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PLASKOLITE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2609 FITE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Bodie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vertical pump motor for teardown and inspection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Jake Gussler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99648203119840d"/>
      <w:headerReference xmlns:r="http://schemas.openxmlformats.org/officeDocument/2006/relationships" w:type="default" r:id="rId274964820311982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85727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878660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27406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878660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46500">
    <w:multiLevelType w:val="hybridMultilevel"/>
    <w:lvl w:ilvl="0" w:tplc="77217804">
      <w:start w:val="1"/>
      <w:numFmt w:val="decimal"/>
      <w:lvlText w:val="%1."/>
      <w:lvlJc w:val="left"/>
      <w:pPr>
        <w:ind w:left="720" w:hanging="360"/>
      </w:pPr>
    </w:lvl>
    <w:lvl w:ilvl="1" w:tplc="77217804" w:tentative="1">
      <w:start w:val="1"/>
      <w:numFmt w:val="lowerLetter"/>
      <w:lvlText w:val="%2."/>
      <w:lvlJc w:val="left"/>
      <w:pPr>
        <w:ind w:left="1440" w:hanging="360"/>
      </w:pPr>
    </w:lvl>
    <w:lvl w:ilvl="2" w:tplc="77217804" w:tentative="1">
      <w:start w:val="1"/>
      <w:numFmt w:val="lowerRoman"/>
      <w:lvlText w:val="%3."/>
      <w:lvlJc w:val="right"/>
      <w:pPr>
        <w:ind w:left="2160" w:hanging="180"/>
      </w:pPr>
    </w:lvl>
    <w:lvl w:ilvl="3" w:tplc="77217804" w:tentative="1">
      <w:start w:val="1"/>
      <w:numFmt w:val="decimal"/>
      <w:lvlText w:val="%4."/>
      <w:lvlJc w:val="left"/>
      <w:pPr>
        <w:ind w:left="2880" w:hanging="360"/>
      </w:pPr>
    </w:lvl>
    <w:lvl w:ilvl="4" w:tplc="77217804" w:tentative="1">
      <w:start w:val="1"/>
      <w:numFmt w:val="lowerLetter"/>
      <w:lvlText w:val="%5."/>
      <w:lvlJc w:val="left"/>
      <w:pPr>
        <w:ind w:left="3600" w:hanging="360"/>
      </w:pPr>
    </w:lvl>
    <w:lvl w:ilvl="5" w:tplc="77217804" w:tentative="1">
      <w:start w:val="1"/>
      <w:numFmt w:val="lowerRoman"/>
      <w:lvlText w:val="%6."/>
      <w:lvlJc w:val="right"/>
      <w:pPr>
        <w:ind w:left="4320" w:hanging="180"/>
      </w:pPr>
    </w:lvl>
    <w:lvl w:ilvl="6" w:tplc="77217804" w:tentative="1">
      <w:start w:val="1"/>
      <w:numFmt w:val="decimal"/>
      <w:lvlText w:val="%7."/>
      <w:lvlJc w:val="left"/>
      <w:pPr>
        <w:ind w:left="5040" w:hanging="360"/>
      </w:pPr>
    </w:lvl>
    <w:lvl w:ilvl="7" w:tplc="77217804" w:tentative="1">
      <w:start w:val="1"/>
      <w:numFmt w:val="lowerLetter"/>
      <w:lvlText w:val="%8."/>
      <w:lvlJc w:val="left"/>
      <w:pPr>
        <w:ind w:left="5760" w:hanging="360"/>
      </w:pPr>
    </w:lvl>
    <w:lvl w:ilvl="8" w:tplc="77217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46499">
    <w:multiLevelType w:val="hybridMultilevel"/>
    <w:lvl w:ilvl="0" w:tplc="87384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46499">
    <w:abstractNumId w:val="86046499"/>
  </w:num>
  <w:num w:numId="86046500">
    <w:abstractNumId w:val="86046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786604" Type="http://schemas.openxmlformats.org/officeDocument/2006/relationships/image" Target="media/imgrId18786604.jpg" /></Relationships>
</file>

<file path=word/_rels/defaultHeader.xml.rels><?xml version="1.0" encoding="UTF-8" standalone="yes" ?><Relationships xmlns="http://schemas.openxmlformats.org/package/2006/relationships"><Relationship Id="rId18786603" Type="http://schemas.openxmlformats.org/officeDocument/2006/relationships/image" Target="media/imgrId1878660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496482031198298" Type="http://schemas.openxmlformats.org/officeDocument/2006/relationships/header" Target="defaultHeader.xml"/><Relationship Id="rId6399648203119840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