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PLASKOLITE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2609 FITE RD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Bodie Young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38127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06/08/2023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Motor for repair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Jake Gussler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p/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7226481f593d9323"/>
      <w:headerReference xmlns:r="http://schemas.openxmlformats.org/officeDocument/2006/relationships" w:type="default" r:id="rId33186481f593d88d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4709479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275150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6594802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275150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334409">
    <w:multiLevelType w:val="hybridMultilevel"/>
    <w:lvl w:ilvl="0" w:tplc="34039406">
      <w:start w:val="1"/>
      <w:numFmt w:val="decimal"/>
      <w:lvlText w:val="%1."/>
      <w:lvlJc w:val="left"/>
      <w:pPr>
        <w:ind w:left="720" w:hanging="360"/>
      </w:pPr>
    </w:lvl>
    <w:lvl w:ilvl="1" w:tplc="34039406" w:tentative="1">
      <w:start w:val="1"/>
      <w:numFmt w:val="lowerLetter"/>
      <w:lvlText w:val="%2."/>
      <w:lvlJc w:val="left"/>
      <w:pPr>
        <w:ind w:left="1440" w:hanging="360"/>
      </w:pPr>
    </w:lvl>
    <w:lvl w:ilvl="2" w:tplc="34039406" w:tentative="1">
      <w:start w:val="1"/>
      <w:numFmt w:val="lowerRoman"/>
      <w:lvlText w:val="%3."/>
      <w:lvlJc w:val="right"/>
      <w:pPr>
        <w:ind w:left="2160" w:hanging="180"/>
      </w:pPr>
    </w:lvl>
    <w:lvl w:ilvl="3" w:tplc="34039406" w:tentative="1">
      <w:start w:val="1"/>
      <w:numFmt w:val="decimal"/>
      <w:lvlText w:val="%4."/>
      <w:lvlJc w:val="left"/>
      <w:pPr>
        <w:ind w:left="2880" w:hanging="360"/>
      </w:pPr>
    </w:lvl>
    <w:lvl w:ilvl="4" w:tplc="34039406" w:tentative="1">
      <w:start w:val="1"/>
      <w:numFmt w:val="lowerLetter"/>
      <w:lvlText w:val="%5."/>
      <w:lvlJc w:val="left"/>
      <w:pPr>
        <w:ind w:left="3600" w:hanging="360"/>
      </w:pPr>
    </w:lvl>
    <w:lvl w:ilvl="5" w:tplc="34039406" w:tentative="1">
      <w:start w:val="1"/>
      <w:numFmt w:val="lowerRoman"/>
      <w:lvlText w:val="%6."/>
      <w:lvlJc w:val="right"/>
      <w:pPr>
        <w:ind w:left="4320" w:hanging="180"/>
      </w:pPr>
    </w:lvl>
    <w:lvl w:ilvl="6" w:tplc="34039406" w:tentative="1">
      <w:start w:val="1"/>
      <w:numFmt w:val="decimal"/>
      <w:lvlText w:val="%7."/>
      <w:lvlJc w:val="left"/>
      <w:pPr>
        <w:ind w:left="5040" w:hanging="360"/>
      </w:pPr>
    </w:lvl>
    <w:lvl w:ilvl="7" w:tplc="34039406" w:tentative="1">
      <w:start w:val="1"/>
      <w:numFmt w:val="lowerLetter"/>
      <w:lvlText w:val="%8."/>
      <w:lvlJc w:val="left"/>
      <w:pPr>
        <w:ind w:left="5760" w:hanging="360"/>
      </w:pPr>
    </w:lvl>
    <w:lvl w:ilvl="8" w:tplc="340394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334408">
    <w:multiLevelType w:val="hybridMultilevel"/>
    <w:lvl w:ilvl="0" w:tplc="423193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334408">
    <w:abstractNumId w:val="59334408"/>
  </w:num>
  <w:num w:numId="59334409">
    <w:abstractNumId w:val="593344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2751506" Type="http://schemas.openxmlformats.org/officeDocument/2006/relationships/image" Target="media/imgrId82751506.jpg" /></Relationships>
</file>

<file path=word/_rels/defaultHeader.xml.rels><?xml version="1.0" encoding="UTF-8" standalone="yes" ?><Relationships xmlns="http://schemas.openxmlformats.org/package/2006/relationships"><Relationship Id="rId82751505" Type="http://schemas.openxmlformats.org/officeDocument/2006/relationships/image" Target="media/imgrId8275150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3186481f593d88d4" Type="http://schemas.openxmlformats.org/officeDocument/2006/relationships/header" Target="defaultHeader.xml"/><Relationship Id="rId97226481f593d9323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