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Blue Scope Products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1836 Dock St.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Bodie Young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38113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06/07/2023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pump &amp; motor to see if it will be economical to repair. The motor was overheating but theyâre not sure why. Donât know if it was the motor or the pump.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Nate Phillipps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p/>
    <w:p/>
    <w:p/>
    <w:p/>
    <w:p/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4636480c34bced18"/>
      <w:headerReference xmlns:r="http://schemas.openxmlformats.org/officeDocument/2006/relationships" w:type="default" r:id="rId11696480c34bceb91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6359954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449732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9409564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449732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915908">
    <w:multiLevelType w:val="hybridMultilevel"/>
    <w:lvl w:ilvl="0" w:tplc="66253705">
      <w:start w:val="1"/>
      <w:numFmt w:val="decimal"/>
      <w:lvlText w:val="%1."/>
      <w:lvlJc w:val="left"/>
      <w:pPr>
        <w:ind w:left="720" w:hanging="360"/>
      </w:pPr>
    </w:lvl>
    <w:lvl w:ilvl="1" w:tplc="66253705" w:tentative="1">
      <w:start w:val="1"/>
      <w:numFmt w:val="lowerLetter"/>
      <w:lvlText w:val="%2."/>
      <w:lvlJc w:val="left"/>
      <w:pPr>
        <w:ind w:left="1440" w:hanging="360"/>
      </w:pPr>
    </w:lvl>
    <w:lvl w:ilvl="2" w:tplc="66253705" w:tentative="1">
      <w:start w:val="1"/>
      <w:numFmt w:val="lowerRoman"/>
      <w:lvlText w:val="%3."/>
      <w:lvlJc w:val="right"/>
      <w:pPr>
        <w:ind w:left="2160" w:hanging="180"/>
      </w:pPr>
    </w:lvl>
    <w:lvl w:ilvl="3" w:tplc="66253705" w:tentative="1">
      <w:start w:val="1"/>
      <w:numFmt w:val="decimal"/>
      <w:lvlText w:val="%4."/>
      <w:lvlJc w:val="left"/>
      <w:pPr>
        <w:ind w:left="2880" w:hanging="360"/>
      </w:pPr>
    </w:lvl>
    <w:lvl w:ilvl="4" w:tplc="66253705" w:tentative="1">
      <w:start w:val="1"/>
      <w:numFmt w:val="lowerLetter"/>
      <w:lvlText w:val="%5."/>
      <w:lvlJc w:val="left"/>
      <w:pPr>
        <w:ind w:left="3600" w:hanging="360"/>
      </w:pPr>
    </w:lvl>
    <w:lvl w:ilvl="5" w:tplc="66253705" w:tentative="1">
      <w:start w:val="1"/>
      <w:numFmt w:val="lowerRoman"/>
      <w:lvlText w:val="%6."/>
      <w:lvlJc w:val="right"/>
      <w:pPr>
        <w:ind w:left="4320" w:hanging="180"/>
      </w:pPr>
    </w:lvl>
    <w:lvl w:ilvl="6" w:tplc="66253705" w:tentative="1">
      <w:start w:val="1"/>
      <w:numFmt w:val="decimal"/>
      <w:lvlText w:val="%7."/>
      <w:lvlJc w:val="left"/>
      <w:pPr>
        <w:ind w:left="5040" w:hanging="360"/>
      </w:pPr>
    </w:lvl>
    <w:lvl w:ilvl="7" w:tplc="66253705" w:tentative="1">
      <w:start w:val="1"/>
      <w:numFmt w:val="lowerLetter"/>
      <w:lvlText w:val="%8."/>
      <w:lvlJc w:val="left"/>
      <w:pPr>
        <w:ind w:left="5760" w:hanging="360"/>
      </w:pPr>
    </w:lvl>
    <w:lvl w:ilvl="8" w:tplc="662537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915907">
    <w:multiLevelType w:val="hybridMultilevel"/>
    <w:lvl w:ilvl="0" w:tplc="56141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915907">
    <w:abstractNumId w:val="54915907"/>
  </w:num>
  <w:num w:numId="54915908">
    <w:abstractNumId w:val="549159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4497329" Type="http://schemas.openxmlformats.org/officeDocument/2006/relationships/image" Target="media/imgrId74497329.jpg" /></Relationships>
</file>

<file path=word/_rels/defaultHeader.xml.rels><?xml version="1.0" encoding="UTF-8" standalone="yes" ?><Relationships xmlns="http://schemas.openxmlformats.org/package/2006/relationships"><Relationship Id="rId74497328" Type="http://schemas.openxmlformats.org/officeDocument/2006/relationships/image" Target="media/imgrId7449732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1696480c34bceb91" Type="http://schemas.openxmlformats.org/officeDocument/2006/relationships/header" Target="defaultHeader.xml"/><Relationship Id="rId34636480c34bced18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