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Kimberly Clark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Maumelle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Maumelle Facility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Maumelle ,AR 72113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5hp motor for eval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4236480c12defba8"/>
      <w:headerReference xmlns:r="http://schemas.openxmlformats.org/officeDocument/2006/relationships" w:type="default" r:id="rId32816480c12defa1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02152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3768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679172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3768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363732">
    <w:multiLevelType w:val="hybridMultilevel"/>
    <w:lvl w:ilvl="0" w:tplc="69254170">
      <w:start w:val="1"/>
      <w:numFmt w:val="decimal"/>
      <w:lvlText w:val="%1."/>
      <w:lvlJc w:val="left"/>
      <w:pPr>
        <w:ind w:left="720" w:hanging="360"/>
      </w:pPr>
    </w:lvl>
    <w:lvl w:ilvl="1" w:tplc="69254170" w:tentative="1">
      <w:start w:val="1"/>
      <w:numFmt w:val="lowerLetter"/>
      <w:lvlText w:val="%2."/>
      <w:lvlJc w:val="left"/>
      <w:pPr>
        <w:ind w:left="1440" w:hanging="360"/>
      </w:pPr>
    </w:lvl>
    <w:lvl w:ilvl="2" w:tplc="69254170" w:tentative="1">
      <w:start w:val="1"/>
      <w:numFmt w:val="lowerRoman"/>
      <w:lvlText w:val="%3."/>
      <w:lvlJc w:val="right"/>
      <w:pPr>
        <w:ind w:left="2160" w:hanging="180"/>
      </w:pPr>
    </w:lvl>
    <w:lvl w:ilvl="3" w:tplc="69254170" w:tentative="1">
      <w:start w:val="1"/>
      <w:numFmt w:val="decimal"/>
      <w:lvlText w:val="%4."/>
      <w:lvlJc w:val="left"/>
      <w:pPr>
        <w:ind w:left="2880" w:hanging="360"/>
      </w:pPr>
    </w:lvl>
    <w:lvl w:ilvl="4" w:tplc="69254170" w:tentative="1">
      <w:start w:val="1"/>
      <w:numFmt w:val="lowerLetter"/>
      <w:lvlText w:val="%5."/>
      <w:lvlJc w:val="left"/>
      <w:pPr>
        <w:ind w:left="3600" w:hanging="360"/>
      </w:pPr>
    </w:lvl>
    <w:lvl w:ilvl="5" w:tplc="69254170" w:tentative="1">
      <w:start w:val="1"/>
      <w:numFmt w:val="lowerRoman"/>
      <w:lvlText w:val="%6."/>
      <w:lvlJc w:val="right"/>
      <w:pPr>
        <w:ind w:left="4320" w:hanging="180"/>
      </w:pPr>
    </w:lvl>
    <w:lvl w:ilvl="6" w:tplc="69254170" w:tentative="1">
      <w:start w:val="1"/>
      <w:numFmt w:val="decimal"/>
      <w:lvlText w:val="%7."/>
      <w:lvlJc w:val="left"/>
      <w:pPr>
        <w:ind w:left="5040" w:hanging="360"/>
      </w:pPr>
    </w:lvl>
    <w:lvl w:ilvl="7" w:tplc="69254170" w:tentative="1">
      <w:start w:val="1"/>
      <w:numFmt w:val="lowerLetter"/>
      <w:lvlText w:val="%8."/>
      <w:lvlJc w:val="left"/>
      <w:pPr>
        <w:ind w:left="5760" w:hanging="360"/>
      </w:pPr>
    </w:lvl>
    <w:lvl w:ilvl="8" w:tplc="69254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63731">
    <w:multiLevelType w:val="hybridMultilevel"/>
    <w:lvl w:ilvl="0" w:tplc="76699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363731">
    <w:abstractNumId w:val="91363731"/>
  </w:num>
  <w:num w:numId="91363732">
    <w:abstractNumId w:val="913637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376868" Type="http://schemas.openxmlformats.org/officeDocument/2006/relationships/image" Target="media/imgrId55376868.jpg" /></Relationships>
</file>

<file path=word/_rels/defaultHeader.xml.rels><?xml version="1.0" encoding="UTF-8" standalone="yes" ?><Relationships xmlns="http://schemas.openxmlformats.org/package/2006/relationships"><Relationship Id="rId55376867" Type="http://schemas.openxmlformats.org/officeDocument/2006/relationships/image" Target="media/imgrId553768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816480c12defa17" Type="http://schemas.openxmlformats.org/officeDocument/2006/relationships/header" Target="defaultHeader.xml"/><Relationship Id="rId54236480c12defba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