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Fiber Glass Systems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2700 W. 65th St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 ,AR 72209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06/07/2023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0025870 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new Toshiba motor.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269088919" name="Picture 1" descr="docs/captured/2023/signature2023-06-07-15-07-40-16861504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6-07-15-07-40-1686150460.png"/>
                    <pic:cNvPicPr/>
                  </pic:nvPicPr>
                  <pic:blipFill>
                    <a:blip r:embed="rId145336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88864a862625fcab"/>
      <w:headerReference xmlns:r="http://schemas.openxmlformats.org/officeDocument/2006/relationships" w:type="default" r:id="rId625664a862625fb8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7819850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453364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7886386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453363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100779">
    <w:multiLevelType w:val="hybridMultilevel"/>
    <w:lvl w:ilvl="0" w:tplc="97081249">
      <w:start w:val="1"/>
      <w:numFmt w:val="decimal"/>
      <w:lvlText w:val="%1."/>
      <w:lvlJc w:val="left"/>
      <w:pPr>
        <w:ind w:left="720" w:hanging="360"/>
      </w:pPr>
    </w:lvl>
    <w:lvl w:ilvl="1" w:tplc="97081249" w:tentative="1">
      <w:start w:val="1"/>
      <w:numFmt w:val="lowerLetter"/>
      <w:lvlText w:val="%2."/>
      <w:lvlJc w:val="left"/>
      <w:pPr>
        <w:ind w:left="1440" w:hanging="360"/>
      </w:pPr>
    </w:lvl>
    <w:lvl w:ilvl="2" w:tplc="97081249" w:tentative="1">
      <w:start w:val="1"/>
      <w:numFmt w:val="lowerRoman"/>
      <w:lvlText w:val="%3."/>
      <w:lvlJc w:val="right"/>
      <w:pPr>
        <w:ind w:left="2160" w:hanging="180"/>
      </w:pPr>
    </w:lvl>
    <w:lvl w:ilvl="3" w:tplc="97081249" w:tentative="1">
      <w:start w:val="1"/>
      <w:numFmt w:val="decimal"/>
      <w:lvlText w:val="%4."/>
      <w:lvlJc w:val="left"/>
      <w:pPr>
        <w:ind w:left="2880" w:hanging="360"/>
      </w:pPr>
    </w:lvl>
    <w:lvl w:ilvl="4" w:tplc="97081249" w:tentative="1">
      <w:start w:val="1"/>
      <w:numFmt w:val="lowerLetter"/>
      <w:lvlText w:val="%5."/>
      <w:lvlJc w:val="left"/>
      <w:pPr>
        <w:ind w:left="3600" w:hanging="360"/>
      </w:pPr>
    </w:lvl>
    <w:lvl w:ilvl="5" w:tplc="97081249" w:tentative="1">
      <w:start w:val="1"/>
      <w:numFmt w:val="lowerRoman"/>
      <w:lvlText w:val="%6."/>
      <w:lvlJc w:val="right"/>
      <w:pPr>
        <w:ind w:left="4320" w:hanging="180"/>
      </w:pPr>
    </w:lvl>
    <w:lvl w:ilvl="6" w:tplc="97081249" w:tentative="1">
      <w:start w:val="1"/>
      <w:numFmt w:val="decimal"/>
      <w:lvlText w:val="%7."/>
      <w:lvlJc w:val="left"/>
      <w:pPr>
        <w:ind w:left="5040" w:hanging="360"/>
      </w:pPr>
    </w:lvl>
    <w:lvl w:ilvl="7" w:tplc="97081249" w:tentative="1">
      <w:start w:val="1"/>
      <w:numFmt w:val="lowerLetter"/>
      <w:lvlText w:val="%8."/>
      <w:lvlJc w:val="left"/>
      <w:pPr>
        <w:ind w:left="5760" w:hanging="360"/>
      </w:pPr>
    </w:lvl>
    <w:lvl w:ilvl="8" w:tplc="970812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00778">
    <w:multiLevelType w:val="hybridMultilevel"/>
    <w:lvl w:ilvl="0" w:tplc="143129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100778">
    <w:abstractNumId w:val="47100778"/>
  </w:num>
  <w:num w:numId="47100779">
    <w:abstractNumId w:val="471007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4533640" Type="http://schemas.openxmlformats.org/officeDocument/2006/relationships/image" Target="media/imgrId14533640.jpg" /></Relationships>
</file>

<file path=word/_rels/defaultHeader.xml.rels><?xml version="1.0" encoding="UTF-8" standalone="yes" ?><Relationships xmlns="http://schemas.openxmlformats.org/package/2006/relationships"><Relationship Id="rId14533639" Type="http://schemas.openxmlformats.org/officeDocument/2006/relationships/image" Target="media/imgrId1453363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25664a862625fb83" Type="http://schemas.openxmlformats.org/officeDocument/2006/relationships/header" Target="defaultHeader.xml"/><Relationship Id="rId888864a862625fcab" Type="http://schemas.openxmlformats.org/officeDocument/2006/relationships/footer" Target="defaultFooter.xml"/><Relationship Id="rId14533641" Type="http://schemas.openxmlformats.org/officeDocument/2006/relationships/image" Target="media/imgrId1453364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