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Tetra Technologies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2201 Port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,AR 72301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Rotalign Ultra from Craig. theyâre having an issue with it and he wanted to see if we could take a look at it and see if itâs something simple. If not, would we send it in to have it serviced. Heâs not sure they have an account set up with anyone that can service it.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 Lindsey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006480916b48862"/>
      <w:headerReference xmlns:r="http://schemas.openxmlformats.org/officeDocument/2006/relationships" w:type="default" r:id="rId28396480916b4867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36271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1324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12930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1324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23169">
    <w:multiLevelType w:val="hybridMultilevel"/>
    <w:lvl w:ilvl="0" w:tplc="70257022">
      <w:start w:val="1"/>
      <w:numFmt w:val="decimal"/>
      <w:lvlText w:val="%1."/>
      <w:lvlJc w:val="left"/>
      <w:pPr>
        <w:ind w:left="720" w:hanging="360"/>
      </w:pPr>
    </w:lvl>
    <w:lvl w:ilvl="1" w:tplc="70257022" w:tentative="1">
      <w:start w:val="1"/>
      <w:numFmt w:val="lowerLetter"/>
      <w:lvlText w:val="%2."/>
      <w:lvlJc w:val="left"/>
      <w:pPr>
        <w:ind w:left="1440" w:hanging="360"/>
      </w:pPr>
    </w:lvl>
    <w:lvl w:ilvl="2" w:tplc="70257022" w:tentative="1">
      <w:start w:val="1"/>
      <w:numFmt w:val="lowerRoman"/>
      <w:lvlText w:val="%3."/>
      <w:lvlJc w:val="right"/>
      <w:pPr>
        <w:ind w:left="2160" w:hanging="180"/>
      </w:pPr>
    </w:lvl>
    <w:lvl w:ilvl="3" w:tplc="70257022" w:tentative="1">
      <w:start w:val="1"/>
      <w:numFmt w:val="decimal"/>
      <w:lvlText w:val="%4."/>
      <w:lvlJc w:val="left"/>
      <w:pPr>
        <w:ind w:left="2880" w:hanging="360"/>
      </w:pPr>
    </w:lvl>
    <w:lvl w:ilvl="4" w:tplc="70257022" w:tentative="1">
      <w:start w:val="1"/>
      <w:numFmt w:val="lowerLetter"/>
      <w:lvlText w:val="%5."/>
      <w:lvlJc w:val="left"/>
      <w:pPr>
        <w:ind w:left="3600" w:hanging="360"/>
      </w:pPr>
    </w:lvl>
    <w:lvl w:ilvl="5" w:tplc="70257022" w:tentative="1">
      <w:start w:val="1"/>
      <w:numFmt w:val="lowerRoman"/>
      <w:lvlText w:val="%6."/>
      <w:lvlJc w:val="right"/>
      <w:pPr>
        <w:ind w:left="4320" w:hanging="180"/>
      </w:pPr>
    </w:lvl>
    <w:lvl w:ilvl="6" w:tplc="70257022" w:tentative="1">
      <w:start w:val="1"/>
      <w:numFmt w:val="decimal"/>
      <w:lvlText w:val="%7."/>
      <w:lvlJc w:val="left"/>
      <w:pPr>
        <w:ind w:left="5040" w:hanging="360"/>
      </w:pPr>
    </w:lvl>
    <w:lvl w:ilvl="7" w:tplc="70257022" w:tentative="1">
      <w:start w:val="1"/>
      <w:numFmt w:val="lowerLetter"/>
      <w:lvlText w:val="%8."/>
      <w:lvlJc w:val="left"/>
      <w:pPr>
        <w:ind w:left="5760" w:hanging="360"/>
      </w:pPr>
    </w:lvl>
    <w:lvl w:ilvl="8" w:tplc="7025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3168">
    <w:multiLevelType w:val="hybridMultilevel"/>
    <w:lvl w:ilvl="0" w:tplc="41805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23168">
    <w:abstractNumId w:val="11523168"/>
  </w:num>
  <w:num w:numId="11523169">
    <w:abstractNumId w:val="11523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132482" Type="http://schemas.openxmlformats.org/officeDocument/2006/relationships/image" Target="media/imgrId15132482.jpg" /></Relationships>
</file>

<file path=word/_rels/defaultHeader.xml.rels><?xml version="1.0" encoding="UTF-8" standalone="yes" ?><Relationships xmlns="http://schemas.openxmlformats.org/package/2006/relationships"><Relationship Id="rId15132481" Type="http://schemas.openxmlformats.org/officeDocument/2006/relationships/image" Target="media/imgrId151324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96480916b48678" Type="http://schemas.openxmlformats.org/officeDocument/2006/relationships/header" Target="defaultHeader.xml"/><Relationship Id="rId91006480916b4886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