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Weyerhaeuser Corp.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Bruce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289 South Pontotoc Road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Jess White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Bruce ,MS 38915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06/06/2023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150381 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Fan balance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Balanced fan from 10 and 7 mils to 1.1mils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p>
      <w:pPr>
        <w:jc w:val="center"/>
      </w:pPr>
      <w:r>
        <w:rPr>
          <w:noProof/>
        </w:rPr>
        <w:drawing>
          <wp:inline distT="0" distB="0" distL="0" distR="0">
            <wp:extent cx="3611880" cy="2392680"/>
            <wp:effectExtent l="0" t="0" r="0" b="0"/>
            <wp:docPr id="147666339" name="Picture 1" descr="docs/captured/2023/signature2023-06-06-21-20-21-16860864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3/signature2023-06-06-21-20-21-1686086421.png"/>
                    <pic:cNvPicPr/>
                  </pic:nvPicPr>
                  <pic:blipFill>
                    <a:blip r:embed="rId232432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1880" cy="2392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8723648074b023621"/>
      <w:headerReference xmlns:r="http://schemas.openxmlformats.org/officeDocument/2006/relationships" w:type="default" r:id="rId8119648074b0234a7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268607076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23243230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656929666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23243229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1853479">
    <w:multiLevelType w:val="hybridMultilevel"/>
    <w:lvl w:ilvl="0" w:tplc="31572364">
      <w:start w:val="1"/>
      <w:numFmt w:val="decimal"/>
      <w:lvlText w:val="%1."/>
      <w:lvlJc w:val="left"/>
      <w:pPr>
        <w:ind w:left="720" w:hanging="360"/>
      </w:pPr>
    </w:lvl>
    <w:lvl w:ilvl="1" w:tplc="31572364" w:tentative="1">
      <w:start w:val="1"/>
      <w:numFmt w:val="lowerLetter"/>
      <w:lvlText w:val="%2."/>
      <w:lvlJc w:val="left"/>
      <w:pPr>
        <w:ind w:left="1440" w:hanging="360"/>
      </w:pPr>
    </w:lvl>
    <w:lvl w:ilvl="2" w:tplc="31572364" w:tentative="1">
      <w:start w:val="1"/>
      <w:numFmt w:val="lowerRoman"/>
      <w:lvlText w:val="%3."/>
      <w:lvlJc w:val="right"/>
      <w:pPr>
        <w:ind w:left="2160" w:hanging="180"/>
      </w:pPr>
    </w:lvl>
    <w:lvl w:ilvl="3" w:tplc="31572364" w:tentative="1">
      <w:start w:val="1"/>
      <w:numFmt w:val="decimal"/>
      <w:lvlText w:val="%4."/>
      <w:lvlJc w:val="left"/>
      <w:pPr>
        <w:ind w:left="2880" w:hanging="360"/>
      </w:pPr>
    </w:lvl>
    <w:lvl w:ilvl="4" w:tplc="31572364" w:tentative="1">
      <w:start w:val="1"/>
      <w:numFmt w:val="lowerLetter"/>
      <w:lvlText w:val="%5."/>
      <w:lvlJc w:val="left"/>
      <w:pPr>
        <w:ind w:left="3600" w:hanging="360"/>
      </w:pPr>
    </w:lvl>
    <w:lvl w:ilvl="5" w:tplc="31572364" w:tentative="1">
      <w:start w:val="1"/>
      <w:numFmt w:val="lowerRoman"/>
      <w:lvlText w:val="%6."/>
      <w:lvlJc w:val="right"/>
      <w:pPr>
        <w:ind w:left="4320" w:hanging="180"/>
      </w:pPr>
    </w:lvl>
    <w:lvl w:ilvl="6" w:tplc="31572364" w:tentative="1">
      <w:start w:val="1"/>
      <w:numFmt w:val="decimal"/>
      <w:lvlText w:val="%7."/>
      <w:lvlJc w:val="left"/>
      <w:pPr>
        <w:ind w:left="5040" w:hanging="360"/>
      </w:pPr>
    </w:lvl>
    <w:lvl w:ilvl="7" w:tplc="31572364" w:tentative="1">
      <w:start w:val="1"/>
      <w:numFmt w:val="lowerLetter"/>
      <w:lvlText w:val="%8."/>
      <w:lvlJc w:val="left"/>
      <w:pPr>
        <w:ind w:left="5760" w:hanging="360"/>
      </w:pPr>
    </w:lvl>
    <w:lvl w:ilvl="8" w:tplc="315723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853478">
    <w:multiLevelType w:val="hybridMultilevel"/>
    <w:lvl w:ilvl="0" w:tplc="4445143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1853478">
    <w:abstractNumId w:val="51853478"/>
  </w:num>
  <w:num w:numId="51853479">
    <w:abstractNumId w:val="5185347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23243230" Type="http://schemas.openxmlformats.org/officeDocument/2006/relationships/image" Target="media/imgrId23243230.jpg" /></Relationships>
</file>

<file path=word/_rels/defaultHeader.xml.rels><?xml version="1.0" encoding="UTF-8" standalone="yes" ?><Relationships xmlns="http://schemas.openxmlformats.org/package/2006/relationships"><Relationship Id="rId23243229" Type="http://schemas.openxmlformats.org/officeDocument/2006/relationships/image" Target="media/imgrId23243229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8119648074b0234a7" Type="http://schemas.openxmlformats.org/officeDocument/2006/relationships/header" Target="defaultHeader.xml"/><Relationship Id="rId8723648074b023621" Type="http://schemas.openxmlformats.org/officeDocument/2006/relationships/footer" Target="defaultFooter.xml"/><Relationship Id="rId23243231" Type="http://schemas.openxmlformats.org/officeDocument/2006/relationships/image" Target="media/imgrId23243231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