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 Vanadium-Benton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6105 Cynamide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 ,AR 72015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300hp motor. Picked up 900kw motor for eval.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Danny Reed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16778970" name="Picture 1" descr="docs/captured/2023/signature2023-06-05-23-13-39-1686006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05-23-13-39-1686006819.png"/>
                    <pic:cNvPicPr/>
                  </pic:nvPicPr>
                  <pic:blipFill>
                    <a:blip r:embed="rId815962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687647e7ae495b85"/>
      <w:headerReference xmlns:r="http://schemas.openxmlformats.org/officeDocument/2006/relationships" w:type="default" r:id="rId6907647e7ae4955d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4841788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159627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5948160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159627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281051">
    <w:multiLevelType w:val="hybridMultilevel"/>
    <w:lvl w:ilvl="0" w:tplc="21051006">
      <w:start w:val="1"/>
      <w:numFmt w:val="decimal"/>
      <w:lvlText w:val="%1."/>
      <w:lvlJc w:val="left"/>
      <w:pPr>
        <w:ind w:left="720" w:hanging="360"/>
      </w:pPr>
    </w:lvl>
    <w:lvl w:ilvl="1" w:tplc="21051006" w:tentative="1">
      <w:start w:val="1"/>
      <w:numFmt w:val="lowerLetter"/>
      <w:lvlText w:val="%2."/>
      <w:lvlJc w:val="left"/>
      <w:pPr>
        <w:ind w:left="1440" w:hanging="360"/>
      </w:pPr>
    </w:lvl>
    <w:lvl w:ilvl="2" w:tplc="21051006" w:tentative="1">
      <w:start w:val="1"/>
      <w:numFmt w:val="lowerRoman"/>
      <w:lvlText w:val="%3."/>
      <w:lvlJc w:val="right"/>
      <w:pPr>
        <w:ind w:left="2160" w:hanging="180"/>
      </w:pPr>
    </w:lvl>
    <w:lvl w:ilvl="3" w:tplc="21051006" w:tentative="1">
      <w:start w:val="1"/>
      <w:numFmt w:val="decimal"/>
      <w:lvlText w:val="%4."/>
      <w:lvlJc w:val="left"/>
      <w:pPr>
        <w:ind w:left="2880" w:hanging="360"/>
      </w:pPr>
    </w:lvl>
    <w:lvl w:ilvl="4" w:tplc="21051006" w:tentative="1">
      <w:start w:val="1"/>
      <w:numFmt w:val="lowerLetter"/>
      <w:lvlText w:val="%5."/>
      <w:lvlJc w:val="left"/>
      <w:pPr>
        <w:ind w:left="3600" w:hanging="360"/>
      </w:pPr>
    </w:lvl>
    <w:lvl w:ilvl="5" w:tplc="21051006" w:tentative="1">
      <w:start w:val="1"/>
      <w:numFmt w:val="lowerRoman"/>
      <w:lvlText w:val="%6."/>
      <w:lvlJc w:val="right"/>
      <w:pPr>
        <w:ind w:left="4320" w:hanging="180"/>
      </w:pPr>
    </w:lvl>
    <w:lvl w:ilvl="6" w:tplc="21051006" w:tentative="1">
      <w:start w:val="1"/>
      <w:numFmt w:val="decimal"/>
      <w:lvlText w:val="%7."/>
      <w:lvlJc w:val="left"/>
      <w:pPr>
        <w:ind w:left="5040" w:hanging="360"/>
      </w:pPr>
    </w:lvl>
    <w:lvl w:ilvl="7" w:tplc="21051006" w:tentative="1">
      <w:start w:val="1"/>
      <w:numFmt w:val="lowerLetter"/>
      <w:lvlText w:val="%8."/>
      <w:lvlJc w:val="left"/>
      <w:pPr>
        <w:ind w:left="5760" w:hanging="360"/>
      </w:pPr>
    </w:lvl>
    <w:lvl w:ilvl="8" w:tplc="21051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81050">
    <w:multiLevelType w:val="hybridMultilevel"/>
    <w:lvl w:ilvl="0" w:tplc="149107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281050">
    <w:abstractNumId w:val="80281050"/>
  </w:num>
  <w:num w:numId="80281051">
    <w:abstractNumId w:val="802810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1596277" Type="http://schemas.openxmlformats.org/officeDocument/2006/relationships/image" Target="media/imgrId81596277.jpg" /></Relationships>
</file>

<file path=word/_rels/defaultHeader.xml.rels><?xml version="1.0" encoding="UTF-8" standalone="yes" ?><Relationships xmlns="http://schemas.openxmlformats.org/package/2006/relationships"><Relationship Id="rId81596276" Type="http://schemas.openxmlformats.org/officeDocument/2006/relationships/image" Target="media/imgrId8159627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907647e7ae4955d6" Type="http://schemas.openxmlformats.org/officeDocument/2006/relationships/header" Target="defaultHeader.xml"/><Relationship Id="rId1687647e7ae495b85" Type="http://schemas.openxmlformats.org/officeDocument/2006/relationships/footer" Target="defaultFooter.xml"/><Relationship Id="rId81596278" Type="http://schemas.openxmlformats.org/officeDocument/2006/relationships/image" Target="media/imgrId8159627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