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Kroger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5079 Bledsoe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Preform monthly ultrasonic greasing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Greased bearings on 4 compressor motors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SDT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MOBLE POLY GREASE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Matt Brown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06647a2c2ca9a7e"/>
      <w:headerReference xmlns:r="http://schemas.openxmlformats.org/officeDocument/2006/relationships" w:type="default" r:id="rId5198647a2c2ca983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715128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7783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72958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7783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63957">
    <w:multiLevelType w:val="hybridMultilevel"/>
    <w:lvl w:ilvl="0" w:tplc="38915368">
      <w:start w:val="1"/>
      <w:numFmt w:val="decimal"/>
      <w:lvlText w:val="%1."/>
      <w:lvlJc w:val="left"/>
      <w:pPr>
        <w:ind w:left="720" w:hanging="360"/>
      </w:pPr>
    </w:lvl>
    <w:lvl w:ilvl="1" w:tplc="38915368" w:tentative="1">
      <w:start w:val="1"/>
      <w:numFmt w:val="lowerLetter"/>
      <w:lvlText w:val="%2."/>
      <w:lvlJc w:val="left"/>
      <w:pPr>
        <w:ind w:left="1440" w:hanging="360"/>
      </w:pPr>
    </w:lvl>
    <w:lvl w:ilvl="2" w:tplc="38915368" w:tentative="1">
      <w:start w:val="1"/>
      <w:numFmt w:val="lowerRoman"/>
      <w:lvlText w:val="%3."/>
      <w:lvlJc w:val="right"/>
      <w:pPr>
        <w:ind w:left="2160" w:hanging="180"/>
      </w:pPr>
    </w:lvl>
    <w:lvl w:ilvl="3" w:tplc="38915368" w:tentative="1">
      <w:start w:val="1"/>
      <w:numFmt w:val="decimal"/>
      <w:lvlText w:val="%4."/>
      <w:lvlJc w:val="left"/>
      <w:pPr>
        <w:ind w:left="2880" w:hanging="360"/>
      </w:pPr>
    </w:lvl>
    <w:lvl w:ilvl="4" w:tplc="38915368" w:tentative="1">
      <w:start w:val="1"/>
      <w:numFmt w:val="lowerLetter"/>
      <w:lvlText w:val="%5."/>
      <w:lvlJc w:val="left"/>
      <w:pPr>
        <w:ind w:left="3600" w:hanging="360"/>
      </w:pPr>
    </w:lvl>
    <w:lvl w:ilvl="5" w:tplc="38915368" w:tentative="1">
      <w:start w:val="1"/>
      <w:numFmt w:val="lowerRoman"/>
      <w:lvlText w:val="%6."/>
      <w:lvlJc w:val="right"/>
      <w:pPr>
        <w:ind w:left="4320" w:hanging="180"/>
      </w:pPr>
    </w:lvl>
    <w:lvl w:ilvl="6" w:tplc="38915368" w:tentative="1">
      <w:start w:val="1"/>
      <w:numFmt w:val="decimal"/>
      <w:lvlText w:val="%7."/>
      <w:lvlJc w:val="left"/>
      <w:pPr>
        <w:ind w:left="5040" w:hanging="360"/>
      </w:pPr>
    </w:lvl>
    <w:lvl w:ilvl="7" w:tplc="38915368" w:tentative="1">
      <w:start w:val="1"/>
      <w:numFmt w:val="lowerLetter"/>
      <w:lvlText w:val="%8."/>
      <w:lvlJc w:val="left"/>
      <w:pPr>
        <w:ind w:left="5760" w:hanging="360"/>
      </w:pPr>
    </w:lvl>
    <w:lvl w:ilvl="8" w:tplc="3891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63956">
    <w:multiLevelType w:val="hybridMultilevel"/>
    <w:lvl w:ilvl="0" w:tplc="47267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63956">
    <w:abstractNumId w:val="42963956"/>
  </w:num>
  <w:num w:numId="42963957">
    <w:abstractNumId w:val="429639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778374" Type="http://schemas.openxmlformats.org/officeDocument/2006/relationships/image" Target="media/imgrId87778374.jpg" /></Relationships>
</file>

<file path=word/_rels/defaultHeader.xml.rels><?xml version="1.0" encoding="UTF-8" standalone="yes" ?><Relationships xmlns="http://schemas.openxmlformats.org/package/2006/relationships"><Relationship Id="rId87778373" Type="http://schemas.openxmlformats.org/officeDocument/2006/relationships/image" Target="media/imgrId877783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98647a2c2ca9837" Type="http://schemas.openxmlformats.org/officeDocument/2006/relationships/header" Target="defaultHeader.xml"/><Relationship Id="rId3006647a2c2ca9a7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