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University of Memphis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Physical Plant &amp; Plannin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38152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150345 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Sheave was misaligned and the motor kept throwing the belts.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Adjusted bearing on fan as it was cocked, moved sheave inward on fan, aligned sheave on fan and motor, had to adjust motor base to get angularity correct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Sheave alignment laser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Fabian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92628504" name="Picture 1" descr="docs/captured/2023/signature2023-06-02-15-52-38-1685721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02-15-52-38-1685721158.png"/>
                    <pic:cNvPicPr/>
                  </pic:nvPicPr>
                  <pic:blipFill>
                    <a:blip r:embed="rId210006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322647a136142754"/>
      <w:headerReference xmlns:r="http://schemas.openxmlformats.org/officeDocument/2006/relationships" w:type="default" r:id="rId7887647a1361425d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6282952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100067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378367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100067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038240">
    <w:multiLevelType w:val="hybridMultilevel"/>
    <w:lvl w:ilvl="0" w:tplc="49434501">
      <w:start w:val="1"/>
      <w:numFmt w:val="decimal"/>
      <w:lvlText w:val="%1."/>
      <w:lvlJc w:val="left"/>
      <w:pPr>
        <w:ind w:left="720" w:hanging="360"/>
      </w:pPr>
    </w:lvl>
    <w:lvl w:ilvl="1" w:tplc="49434501" w:tentative="1">
      <w:start w:val="1"/>
      <w:numFmt w:val="lowerLetter"/>
      <w:lvlText w:val="%2."/>
      <w:lvlJc w:val="left"/>
      <w:pPr>
        <w:ind w:left="1440" w:hanging="360"/>
      </w:pPr>
    </w:lvl>
    <w:lvl w:ilvl="2" w:tplc="49434501" w:tentative="1">
      <w:start w:val="1"/>
      <w:numFmt w:val="lowerRoman"/>
      <w:lvlText w:val="%3."/>
      <w:lvlJc w:val="right"/>
      <w:pPr>
        <w:ind w:left="2160" w:hanging="180"/>
      </w:pPr>
    </w:lvl>
    <w:lvl w:ilvl="3" w:tplc="49434501" w:tentative="1">
      <w:start w:val="1"/>
      <w:numFmt w:val="decimal"/>
      <w:lvlText w:val="%4."/>
      <w:lvlJc w:val="left"/>
      <w:pPr>
        <w:ind w:left="2880" w:hanging="360"/>
      </w:pPr>
    </w:lvl>
    <w:lvl w:ilvl="4" w:tplc="49434501" w:tentative="1">
      <w:start w:val="1"/>
      <w:numFmt w:val="lowerLetter"/>
      <w:lvlText w:val="%5."/>
      <w:lvlJc w:val="left"/>
      <w:pPr>
        <w:ind w:left="3600" w:hanging="360"/>
      </w:pPr>
    </w:lvl>
    <w:lvl w:ilvl="5" w:tplc="49434501" w:tentative="1">
      <w:start w:val="1"/>
      <w:numFmt w:val="lowerRoman"/>
      <w:lvlText w:val="%6."/>
      <w:lvlJc w:val="right"/>
      <w:pPr>
        <w:ind w:left="4320" w:hanging="180"/>
      </w:pPr>
    </w:lvl>
    <w:lvl w:ilvl="6" w:tplc="49434501" w:tentative="1">
      <w:start w:val="1"/>
      <w:numFmt w:val="decimal"/>
      <w:lvlText w:val="%7."/>
      <w:lvlJc w:val="left"/>
      <w:pPr>
        <w:ind w:left="5040" w:hanging="360"/>
      </w:pPr>
    </w:lvl>
    <w:lvl w:ilvl="7" w:tplc="49434501" w:tentative="1">
      <w:start w:val="1"/>
      <w:numFmt w:val="lowerLetter"/>
      <w:lvlText w:val="%8."/>
      <w:lvlJc w:val="left"/>
      <w:pPr>
        <w:ind w:left="5760" w:hanging="360"/>
      </w:pPr>
    </w:lvl>
    <w:lvl w:ilvl="8" w:tplc="494345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38239">
    <w:multiLevelType w:val="hybridMultilevel"/>
    <w:lvl w:ilvl="0" w:tplc="89509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038239">
    <w:abstractNumId w:val="21038239"/>
  </w:num>
  <w:num w:numId="21038240">
    <w:abstractNumId w:val="210382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1000679" Type="http://schemas.openxmlformats.org/officeDocument/2006/relationships/image" Target="media/imgrId21000679.jpg" /></Relationships>
</file>

<file path=word/_rels/defaultHeader.xml.rels><?xml version="1.0" encoding="UTF-8" standalone="yes" ?><Relationships xmlns="http://schemas.openxmlformats.org/package/2006/relationships"><Relationship Id="rId21000678" Type="http://schemas.openxmlformats.org/officeDocument/2006/relationships/image" Target="media/imgrId2100067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887647a1361425db" Type="http://schemas.openxmlformats.org/officeDocument/2006/relationships/header" Target="defaultHeader.xml"/><Relationship Id="rId6322647a136142754" Type="http://schemas.openxmlformats.org/officeDocument/2006/relationships/footer" Target="defaultFooter.xml"/><Relationship Id="rId21000680" Type="http://schemas.openxmlformats.org/officeDocument/2006/relationships/image" Target="media/imgrId2100068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