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TOPS COVINGTON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Covington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1001 Railto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Bodie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Covington ,TN 38019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a Baldor 20HP motor for potential repair. Please do not spend any significant time on teardown or analysis if it fails electrically. Jeff was just curious if it was worth repairing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Jeff Spencer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552647a0e13a8352"/>
      <w:headerReference xmlns:r="http://schemas.openxmlformats.org/officeDocument/2006/relationships" w:type="default" r:id="rId4133647a0e13a808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456878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7676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96592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7676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401248">
    <w:multiLevelType w:val="hybridMultilevel"/>
    <w:lvl w:ilvl="0" w:tplc="87102092">
      <w:start w:val="1"/>
      <w:numFmt w:val="decimal"/>
      <w:lvlText w:val="%1."/>
      <w:lvlJc w:val="left"/>
      <w:pPr>
        <w:ind w:left="720" w:hanging="360"/>
      </w:pPr>
    </w:lvl>
    <w:lvl w:ilvl="1" w:tplc="87102092" w:tentative="1">
      <w:start w:val="1"/>
      <w:numFmt w:val="lowerLetter"/>
      <w:lvlText w:val="%2."/>
      <w:lvlJc w:val="left"/>
      <w:pPr>
        <w:ind w:left="1440" w:hanging="360"/>
      </w:pPr>
    </w:lvl>
    <w:lvl w:ilvl="2" w:tplc="87102092" w:tentative="1">
      <w:start w:val="1"/>
      <w:numFmt w:val="lowerRoman"/>
      <w:lvlText w:val="%3."/>
      <w:lvlJc w:val="right"/>
      <w:pPr>
        <w:ind w:left="2160" w:hanging="180"/>
      </w:pPr>
    </w:lvl>
    <w:lvl w:ilvl="3" w:tplc="87102092" w:tentative="1">
      <w:start w:val="1"/>
      <w:numFmt w:val="decimal"/>
      <w:lvlText w:val="%4."/>
      <w:lvlJc w:val="left"/>
      <w:pPr>
        <w:ind w:left="2880" w:hanging="360"/>
      </w:pPr>
    </w:lvl>
    <w:lvl w:ilvl="4" w:tplc="87102092" w:tentative="1">
      <w:start w:val="1"/>
      <w:numFmt w:val="lowerLetter"/>
      <w:lvlText w:val="%5."/>
      <w:lvlJc w:val="left"/>
      <w:pPr>
        <w:ind w:left="3600" w:hanging="360"/>
      </w:pPr>
    </w:lvl>
    <w:lvl w:ilvl="5" w:tplc="87102092" w:tentative="1">
      <w:start w:val="1"/>
      <w:numFmt w:val="lowerRoman"/>
      <w:lvlText w:val="%6."/>
      <w:lvlJc w:val="right"/>
      <w:pPr>
        <w:ind w:left="4320" w:hanging="180"/>
      </w:pPr>
    </w:lvl>
    <w:lvl w:ilvl="6" w:tplc="87102092" w:tentative="1">
      <w:start w:val="1"/>
      <w:numFmt w:val="decimal"/>
      <w:lvlText w:val="%7."/>
      <w:lvlJc w:val="left"/>
      <w:pPr>
        <w:ind w:left="5040" w:hanging="360"/>
      </w:pPr>
    </w:lvl>
    <w:lvl w:ilvl="7" w:tplc="87102092" w:tentative="1">
      <w:start w:val="1"/>
      <w:numFmt w:val="lowerLetter"/>
      <w:lvlText w:val="%8."/>
      <w:lvlJc w:val="left"/>
      <w:pPr>
        <w:ind w:left="5760" w:hanging="360"/>
      </w:pPr>
    </w:lvl>
    <w:lvl w:ilvl="8" w:tplc="87102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01247">
    <w:multiLevelType w:val="hybridMultilevel"/>
    <w:lvl w:ilvl="0" w:tplc="82024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401247">
    <w:abstractNumId w:val="70401247"/>
  </w:num>
  <w:num w:numId="70401248">
    <w:abstractNumId w:val="704012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767677" Type="http://schemas.openxmlformats.org/officeDocument/2006/relationships/image" Target="media/imgrId83767677.jpg" /></Relationships>
</file>

<file path=word/_rels/defaultHeader.xml.rels><?xml version="1.0" encoding="UTF-8" standalone="yes" ?><Relationships xmlns="http://schemas.openxmlformats.org/package/2006/relationships"><Relationship Id="rId83767676" Type="http://schemas.openxmlformats.org/officeDocument/2006/relationships/image" Target="media/imgrId837676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33647a0e13a808f" Type="http://schemas.openxmlformats.org/officeDocument/2006/relationships/header" Target="defaultHeader.xml"/><Relationship Id="rId6552647a0e13a835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