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University of Memphis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Memphis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Physical Plant &amp; Plannin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Kevin W Maxwell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Memphis ,TN 38152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06/01/2023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150333 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  <w:gridCol w:w="42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Reason for call: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Field balance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Description of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Performed Field balance on Gray Gym Air Handler at HPER building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Equipment and material used: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8 squirrel cage clips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Recommended additional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Steve Warren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 </w:t>
      </w:r>
    </w:p>
    <w:p>
      <w:pPr>
        <w:jc w:val="center"/>
      </w:pPr>
      <w:r>
        <w:rPr>
          <w:noProof/>
        </w:rPr>
        <w:drawing>
          <wp:inline distT="0" distB="0" distL="0" distR="0">
            <wp:extent cx="3611880" cy="2392680"/>
            <wp:effectExtent l="0" t="0" r="0" b="0"/>
            <wp:docPr id="524853333" name="Picture 1" descr="docs/captured/2023/signature2023-06-01-18-49-11-16856453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/captured/2023/signature2023-06-01-18-49-11-1685645351.png"/>
                    <pic:cNvPicPr/>
                  </pic:nvPicPr>
                  <pic:blipFill>
                    <a:blip r:embed="rId5407887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11880" cy="2392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791364791a32562e6"/>
      <w:headerReference xmlns:r="http://schemas.openxmlformats.org/officeDocument/2006/relationships" w:type="default" r:id="rId797564791a3256120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431187933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54078878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389146615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54078877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9063632">
    <w:multiLevelType w:val="hybridMultilevel"/>
    <w:lvl w:ilvl="0" w:tplc="38417399">
      <w:start w:val="1"/>
      <w:numFmt w:val="decimal"/>
      <w:lvlText w:val="%1."/>
      <w:lvlJc w:val="left"/>
      <w:pPr>
        <w:ind w:left="720" w:hanging="360"/>
      </w:pPr>
    </w:lvl>
    <w:lvl w:ilvl="1" w:tplc="38417399" w:tentative="1">
      <w:start w:val="1"/>
      <w:numFmt w:val="lowerLetter"/>
      <w:lvlText w:val="%2."/>
      <w:lvlJc w:val="left"/>
      <w:pPr>
        <w:ind w:left="1440" w:hanging="360"/>
      </w:pPr>
    </w:lvl>
    <w:lvl w:ilvl="2" w:tplc="38417399" w:tentative="1">
      <w:start w:val="1"/>
      <w:numFmt w:val="lowerRoman"/>
      <w:lvlText w:val="%3."/>
      <w:lvlJc w:val="right"/>
      <w:pPr>
        <w:ind w:left="2160" w:hanging="180"/>
      </w:pPr>
    </w:lvl>
    <w:lvl w:ilvl="3" w:tplc="38417399" w:tentative="1">
      <w:start w:val="1"/>
      <w:numFmt w:val="decimal"/>
      <w:lvlText w:val="%4."/>
      <w:lvlJc w:val="left"/>
      <w:pPr>
        <w:ind w:left="2880" w:hanging="360"/>
      </w:pPr>
    </w:lvl>
    <w:lvl w:ilvl="4" w:tplc="38417399" w:tentative="1">
      <w:start w:val="1"/>
      <w:numFmt w:val="lowerLetter"/>
      <w:lvlText w:val="%5."/>
      <w:lvlJc w:val="left"/>
      <w:pPr>
        <w:ind w:left="3600" w:hanging="360"/>
      </w:pPr>
    </w:lvl>
    <w:lvl w:ilvl="5" w:tplc="38417399" w:tentative="1">
      <w:start w:val="1"/>
      <w:numFmt w:val="lowerRoman"/>
      <w:lvlText w:val="%6."/>
      <w:lvlJc w:val="right"/>
      <w:pPr>
        <w:ind w:left="4320" w:hanging="180"/>
      </w:pPr>
    </w:lvl>
    <w:lvl w:ilvl="6" w:tplc="38417399" w:tentative="1">
      <w:start w:val="1"/>
      <w:numFmt w:val="decimal"/>
      <w:lvlText w:val="%7."/>
      <w:lvlJc w:val="left"/>
      <w:pPr>
        <w:ind w:left="5040" w:hanging="360"/>
      </w:pPr>
    </w:lvl>
    <w:lvl w:ilvl="7" w:tplc="38417399" w:tentative="1">
      <w:start w:val="1"/>
      <w:numFmt w:val="lowerLetter"/>
      <w:lvlText w:val="%8."/>
      <w:lvlJc w:val="left"/>
      <w:pPr>
        <w:ind w:left="5760" w:hanging="360"/>
      </w:pPr>
    </w:lvl>
    <w:lvl w:ilvl="8" w:tplc="3841739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63631">
    <w:multiLevelType w:val="hybridMultilevel"/>
    <w:lvl w:ilvl="0" w:tplc="1150829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9063631">
    <w:abstractNumId w:val="19063631"/>
  </w:num>
  <w:num w:numId="19063632">
    <w:abstractNumId w:val="190636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54078878" Type="http://schemas.openxmlformats.org/officeDocument/2006/relationships/image" Target="media/imgrId54078878.jpg" /></Relationships>
</file>

<file path=word/_rels/defaultHeader.xml.rels><?xml version="1.0" encoding="UTF-8" standalone="yes" ?><Relationships xmlns="http://schemas.openxmlformats.org/package/2006/relationships"><Relationship Id="rId54078877" Type="http://schemas.openxmlformats.org/officeDocument/2006/relationships/image" Target="media/imgrId54078877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797564791a3256120" Type="http://schemas.openxmlformats.org/officeDocument/2006/relationships/header" Target="defaultHeader.xml"/><Relationship Id="rId791364791a32562e6" Type="http://schemas.openxmlformats.org/officeDocument/2006/relationships/footer" Target="defaultFooter.xml"/><Relationship Id="rId54078879" Type="http://schemas.openxmlformats.org/officeDocument/2006/relationships/image" Target="media/imgrId54078879.pn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