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JEFFERSON REG MED CTR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1600 W 40th Ave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Pine Bluff ,AR 71603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101347 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balanced motor/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377568472" name="Picture 1" descr="docs/captured/2023/signature2023-06-01-16-16-41-1685636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6-01-16-16-41-1685636201.png"/>
                    <pic:cNvPicPr/>
                  </pic:nvPicPr>
                  <pic:blipFill>
                    <a:blip r:embed="rId42636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8856478dbfe492a8"/>
      <w:headerReference xmlns:r="http://schemas.openxmlformats.org/officeDocument/2006/relationships" w:type="default" r:id="rId39446478dbfe49099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6432495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263616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153509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263616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97619">
    <w:multiLevelType w:val="hybridMultilevel"/>
    <w:lvl w:ilvl="0" w:tplc="10784809">
      <w:start w:val="1"/>
      <w:numFmt w:val="decimal"/>
      <w:lvlText w:val="%1."/>
      <w:lvlJc w:val="left"/>
      <w:pPr>
        <w:ind w:left="720" w:hanging="360"/>
      </w:pPr>
    </w:lvl>
    <w:lvl w:ilvl="1" w:tplc="10784809" w:tentative="1">
      <w:start w:val="1"/>
      <w:numFmt w:val="lowerLetter"/>
      <w:lvlText w:val="%2."/>
      <w:lvlJc w:val="left"/>
      <w:pPr>
        <w:ind w:left="1440" w:hanging="360"/>
      </w:pPr>
    </w:lvl>
    <w:lvl w:ilvl="2" w:tplc="10784809" w:tentative="1">
      <w:start w:val="1"/>
      <w:numFmt w:val="lowerRoman"/>
      <w:lvlText w:val="%3."/>
      <w:lvlJc w:val="right"/>
      <w:pPr>
        <w:ind w:left="2160" w:hanging="180"/>
      </w:pPr>
    </w:lvl>
    <w:lvl w:ilvl="3" w:tplc="10784809" w:tentative="1">
      <w:start w:val="1"/>
      <w:numFmt w:val="decimal"/>
      <w:lvlText w:val="%4."/>
      <w:lvlJc w:val="left"/>
      <w:pPr>
        <w:ind w:left="2880" w:hanging="360"/>
      </w:pPr>
    </w:lvl>
    <w:lvl w:ilvl="4" w:tplc="10784809" w:tentative="1">
      <w:start w:val="1"/>
      <w:numFmt w:val="lowerLetter"/>
      <w:lvlText w:val="%5."/>
      <w:lvlJc w:val="left"/>
      <w:pPr>
        <w:ind w:left="3600" w:hanging="360"/>
      </w:pPr>
    </w:lvl>
    <w:lvl w:ilvl="5" w:tplc="10784809" w:tentative="1">
      <w:start w:val="1"/>
      <w:numFmt w:val="lowerRoman"/>
      <w:lvlText w:val="%6."/>
      <w:lvlJc w:val="right"/>
      <w:pPr>
        <w:ind w:left="4320" w:hanging="180"/>
      </w:pPr>
    </w:lvl>
    <w:lvl w:ilvl="6" w:tplc="10784809" w:tentative="1">
      <w:start w:val="1"/>
      <w:numFmt w:val="decimal"/>
      <w:lvlText w:val="%7."/>
      <w:lvlJc w:val="left"/>
      <w:pPr>
        <w:ind w:left="5040" w:hanging="360"/>
      </w:pPr>
    </w:lvl>
    <w:lvl w:ilvl="7" w:tplc="10784809" w:tentative="1">
      <w:start w:val="1"/>
      <w:numFmt w:val="lowerLetter"/>
      <w:lvlText w:val="%8."/>
      <w:lvlJc w:val="left"/>
      <w:pPr>
        <w:ind w:left="5760" w:hanging="360"/>
      </w:pPr>
    </w:lvl>
    <w:lvl w:ilvl="8" w:tplc="10784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97618">
    <w:multiLevelType w:val="hybridMultilevel"/>
    <w:lvl w:ilvl="0" w:tplc="552329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97618">
    <w:abstractNumId w:val="91097618"/>
  </w:num>
  <w:num w:numId="91097619">
    <w:abstractNumId w:val="91097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2636168" Type="http://schemas.openxmlformats.org/officeDocument/2006/relationships/image" Target="media/imgrId42636168.jpg" /></Relationships>
</file>

<file path=word/_rels/defaultHeader.xml.rels><?xml version="1.0" encoding="UTF-8" standalone="yes" ?><Relationships xmlns="http://schemas.openxmlformats.org/package/2006/relationships"><Relationship Id="rId42636167" Type="http://schemas.openxmlformats.org/officeDocument/2006/relationships/image" Target="media/imgrId4263616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9446478dbfe49099" Type="http://schemas.openxmlformats.org/officeDocument/2006/relationships/header" Target="defaultHeader.xml"/><Relationship Id="rId98856478dbfe492a8" Type="http://schemas.openxmlformats.org/officeDocument/2006/relationships/footer" Target="defaultFooter.xml"/><Relationship Id="rId42636169" Type="http://schemas.openxmlformats.org/officeDocument/2006/relationships/image" Target="media/imgrId4263616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