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REQUESTED MOTOR PICK UP FOR REPAIR QUOTE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Julie Hembree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526478a05b4168a"/>
      <w:headerReference xmlns:r="http://schemas.openxmlformats.org/officeDocument/2006/relationships" w:type="default" r:id="rId16806478a05b4118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31360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82539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49223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82539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34864">
    <w:multiLevelType w:val="hybridMultilevel"/>
    <w:lvl w:ilvl="0" w:tplc="26013286">
      <w:start w:val="1"/>
      <w:numFmt w:val="decimal"/>
      <w:lvlText w:val="%1."/>
      <w:lvlJc w:val="left"/>
      <w:pPr>
        <w:ind w:left="720" w:hanging="360"/>
      </w:pPr>
    </w:lvl>
    <w:lvl w:ilvl="1" w:tplc="26013286" w:tentative="1">
      <w:start w:val="1"/>
      <w:numFmt w:val="lowerLetter"/>
      <w:lvlText w:val="%2."/>
      <w:lvlJc w:val="left"/>
      <w:pPr>
        <w:ind w:left="1440" w:hanging="360"/>
      </w:pPr>
    </w:lvl>
    <w:lvl w:ilvl="2" w:tplc="26013286" w:tentative="1">
      <w:start w:val="1"/>
      <w:numFmt w:val="lowerRoman"/>
      <w:lvlText w:val="%3."/>
      <w:lvlJc w:val="right"/>
      <w:pPr>
        <w:ind w:left="2160" w:hanging="180"/>
      </w:pPr>
    </w:lvl>
    <w:lvl w:ilvl="3" w:tplc="26013286" w:tentative="1">
      <w:start w:val="1"/>
      <w:numFmt w:val="decimal"/>
      <w:lvlText w:val="%4."/>
      <w:lvlJc w:val="left"/>
      <w:pPr>
        <w:ind w:left="2880" w:hanging="360"/>
      </w:pPr>
    </w:lvl>
    <w:lvl w:ilvl="4" w:tplc="26013286" w:tentative="1">
      <w:start w:val="1"/>
      <w:numFmt w:val="lowerLetter"/>
      <w:lvlText w:val="%5."/>
      <w:lvlJc w:val="left"/>
      <w:pPr>
        <w:ind w:left="3600" w:hanging="360"/>
      </w:pPr>
    </w:lvl>
    <w:lvl w:ilvl="5" w:tplc="26013286" w:tentative="1">
      <w:start w:val="1"/>
      <w:numFmt w:val="lowerRoman"/>
      <w:lvlText w:val="%6."/>
      <w:lvlJc w:val="right"/>
      <w:pPr>
        <w:ind w:left="4320" w:hanging="180"/>
      </w:pPr>
    </w:lvl>
    <w:lvl w:ilvl="6" w:tplc="26013286" w:tentative="1">
      <w:start w:val="1"/>
      <w:numFmt w:val="decimal"/>
      <w:lvlText w:val="%7."/>
      <w:lvlJc w:val="left"/>
      <w:pPr>
        <w:ind w:left="5040" w:hanging="360"/>
      </w:pPr>
    </w:lvl>
    <w:lvl w:ilvl="7" w:tplc="26013286" w:tentative="1">
      <w:start w:val="1"/>
      <w:numFmt w:val="lowerLetter"/>
      <w:lvlText w:val="%8."/>
      <w:lvlJc w:val="left"/>
      <w:pPr>
        <w:ind w:left="5760" w:hanging="360"/>
      </w:pPr>
    </w:lvl>
    <w:lvl w:ilvl="8" w:tplc="26013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34863">
    <w:multiLevelType w:val="hybridMultilevel"/>
    <w:lvl w:ilvl="0" w:tplc="77875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34863">
    <w:abstractNumId w:val="18434863"/>
  </w:num>
  <w:num w:numId="18434864">
    <w:abstractNumId w:val="18434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8253921" Type="http://schemas.openxmlformats.org/officeDocument/2006/relationships/image" Target="media/imgrId78253921.jpg" /></Relationships>
</file>

<file path=word/_rels/defaultHeader.xml.rels><?xml version="1.0" encoding="UTF-8" standalone="yes" ?><Relationships xmlns="http://schemas.openxmlformats.org/package/2006/relationships"><Relationship Id="rId78253920" Type="http://schemas.openxmlformats.org/officeDocument/2006/relationships/image" Target="media/imgrId782539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06478a05b4118f" Type="http://schemas.openxmlformats.org/officeDocument/2006/relationships/header" Target="defaultHeader.xml"/><Relationship Id="rId74526478a05b4168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