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Quikrete-Memphis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4362 Millington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check on dust collector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balance check on fan after base repairs.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Found fan to be in balance and all weights still in place. No issues to note.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Malcom Smith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51774012" name="Picture 1" descr="docs/captured/2023/signature2023-05-31-13-55-17-1685541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31-13-55-17-1685541317.png"/>
                    <pic:cNvPicPr/>
                  </pic:nvPicPr>
                  <pic:blipFill>
                    <a:blip r:embed="rId603815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2023-06-14 14:53:26</w:t>
      </w:r>
      <w:r>
        <w:rPr>
          <w:color w:val="000000"/>
          <w:sz w:val="24"/>
          <w:szCs w:val="24"/>
        </w:rPr>
        <w:br/>
        <w:t xml:space="preserve">Requesting PO from Customer for Billing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84649b28cb0e6b5"/>
      <w:headerReference xmlns:r="http://schemas.openxmlformats.org/officeDocument/2006/relationships" w:type="default" r:id="rId9765649b28cb0e6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97071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3815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11978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3815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47675">
    <w:multiLevelType w:val="hybridMultilevel"/>
    <w:lvl w:ilvl="0" w:tplc="34492078">
      <w:start w:val="1"/>
      <w:numFmt w:val="decimal"/>
      <w:lvlText w:val="%1."/>
      <w:lvlJc w:val="left"/>
      <w:pPr>
        <w:ind w:left="720" w:hanging="360"/>
      </w:pPr>
    </w:lvl>
    <w:lvl w:ilvl="1" w:tplc="34492078" w:tentative="1">
      <w:start w:val="1"/>
      <w:numFmt w:val="lowerLetter"/>
      <w:lvlText w:val="%2."/>
      <w:lvlJc w:val="left"/>
      <w:pPr>
        <w:ind w:left="1440" w:hanging="360"/>
      </w:pPr>
    </w:lvl>
    <w:lvl w:ilvl="2" w:tplc="34492078" w:tentative="1">
      <w:start w:val="1"/>
      <w:numFmt w:val="lowerRoman"/>
      <w:lvlText w:val="%3."/>
      <w:lvlJc w:val="right"/>
      <w:pPr>
        <w:ind w:left="2160" w:hanging="180"/>
      </w:pPr>
    </w:lvl>
    <w:lvl w:ilvl="3" w:tplc="34492078" w:tentative="1">
      <w:start w:val="1"/>
      <w:numFmt w:val="decimal"/>
      <w:lvlText w:val="%4."/>
      <w:lvlJc w:val="left"/>
      <w:pPr>
        <w:ind w:left="2880" w:hanging="360"/>
      </w:pPr>
    </w:lvl>
    <w:lvl w:ilvl="4" w:tplc="34492078" w:tentative="1">
      <w:start w:val="1"/>
      <w:numFmt w:val="lowerLetter"/>
      <w:lvlText w:val="%5."/>
      <w:lvlJc w:val="left"/>
      <w:pPr>
        <w:ind w:left="3600" w:hanging="360"/>
      </w:pPr>
    </w:lvl>
    <w:lvl w:ilvl="5" w:tplc="34492078" w:tentative="1">
      <w:start w:val="1"/>
      <w:numFmt w:val="lowerRoman"/>
      <w:lvlText w:val="%6."/>
      <w:lvlJc w:val="right"/>
      <w:pPr>
        <w:ind w:left="4320" w:hanging="180"/>
      </w:pPr>
    </w:lvl>
    <w:lvl w:ilvl="6" w:tplc="34492078" w:tentative="1">
      <w:start w:val="1"/>
      <w:numFmt w:val="decimal"/>
      <w:lvlText w:val="%7."/>
      <w:lvlJc w:val="left"/>
      <w:pPr>
        <w:ind w:left="5040" w:hanging="360"/>
      </w:pPr>
    </w:lvl>
    <w:lvl w:ilvl="7" w:tplc="34492078" w:tentative="1">
      <w:start w:val="1"/>
      <w:numFmt w:val="lowerLetter"/>
      <w:lvlText w:val="%8."/>
      <w:lvlJc w:val="left"/>
      <w:pPr>
        <w:ind w:left="5760" w:hanging="360"/>
      </w:pPr>
    </w:lvl>
    <w:lvl w:ilvl="8" w:tplc="3449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47674">
    <w:multiLevelType w:val="hybridMultilevel"/>
    <w:lvl w:ilvl="0" w:tplc="59606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47674">
    <w:abstractNumId w:val="99247674"/>
  </w:num>
  <w:num w:numId="99247675">
    <w:abstractNumId w:val="99247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381513" Type="http://schemas.openxmlformats.org/officeDocument/2006/relationships/image" Target="media/imgrId60381513.jpg" /></Relationships>
</file>

<file path=word/_rels/defaultHeader.xml.rels><?xml version="1.0" encoding="UTF-8" standalone="yes" ?><Relationships xmlns="http://schemas.openxmlformats.org/package/2006/relationships"><Relationship Id="rId60381512" Type="http://schemas.openxmlformats.org/officeDocument/2006/relationships/image" Target="media/imgrId603815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65649b28cb0e604" Type="http://schemas.openxmlformats.org/officeDocument/2006/relationships/header" Target="defaultHeader.xml"/><Relationship Id="rId9884649b28cb0e6b5" Type="http://schemas.openxmlformats.org/officeDocument/2006/relationships/footer" Target="defaultFooter.xml"/><Relationship Id="rId60381514" Type="http://schemas.openxmlformats.org/officeDocument/2006/relationships/image" Target="media/imgrId603815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