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39 SOUTH SHELBY JV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4569 E HOLMES ROAD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 ,TN 38118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05/31/2023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150310 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May 2023 Vibration Survey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May 2023 Vibration Survey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br/>
              <w:t xml:space="preserve">Detailed report to follow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Robertson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421277715" name="Picture 1" descr="docs/captured/2023/signature2023-05-31-13-52-19-1685541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5-31-13-52-19-1685541139.png"/>
                    <pic:cNvPicPr/>
                  </pic:nvPicPr>
                  <pic:blipFill>
                    <a:blip r:embed="rId976428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276264788dab4e903"/>
      <w:headerReference xmlns:r="http://schemas.openxmlformats.org/officeDocument/2006/relationships" w:type="default" r:id="rId994364788dab4e30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71360104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9764286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7287340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9764285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469997">
    <w:multiLevelType w:val="hybridMultilevel"/>
    <w:lvl w:ilvl="0" w:tplc="55390835">
      <w:start w:val="1"/>
      <w:numFmt w:val="decimal"/>
      <w:lvlText w:val="%1."/>
      <w:lvlJc w:val="left"/>
      <w:pPr>
        <w:ind w:left="720" w:hanging="360"/>
      </w:pPr>
    </w:lvl>
    <w:lvl w:ilvl="1" w:tplc="55390835" w:tentative="1">
      <w:start w:val="1"/>
      <w:numFmt w:val="lowerLetter"/>
      <w:lvlText w:val="%2."/>
      <w:lvlJc w:val="left"/>
      <w:pPr>
        <w:ind w:left="1440" w:hanging="360"/>
      </w:pPr>
    </w:lvl>
    <w:lvl w:ilvl="2" w:tplc="55390835" w:tentative="1">
      <w:start w:val="1"/>
      <w:numFmt w:val="lowerRoman"/>
      <w:lvlText w:val="%3."/>
      <w:lvlJc w:val="right"/>
      <w:pPr>
        <w:ind w:left="2160" w:hanging="180"/>
      </w:pPr>
    </w:lvl>
    <w:lvl w:ilvl="3" w:tplc="55390835" w:tentative="1">
      <w:start w:val="1"/>
      <w:numFmt w:val="decimal"/>
      <w:lvlText w:val="%4."/>
      <w:lvlJc w:val="left"/>
      <w:pPr>
        <w:ind w:left="2880" w:hanging="360"/>
      </w:pPr>
    </w:lvl>
    <w:lvl w:ilvl="4" w:tplc="55390835" w:tentative="1">
      <w:start w:val="1"/>
      <w:numFmt w:val="lowerLetter"/>
      <w:lvlText w:val="%5."/>
      <w:lvlJc w:val="left"/>
      <w:pPr>
        <w:ind w:left="3600" w:hanging="360"/>
      </w:pPr>
    </w:lvl>
    <w:lvl w:ilvl="5" w:tplc="55390835" w:tentative="1">
      <w:start w:val="1"/>
      <w:numFmt w:val="lowerRoman"/>
      <w:lvlText w:val="%6."/>
      <w:lvlJc w:val="right"/>
      <w:pPr>
        <w:ind w:left="4320" w:hanging="180"/>
      </w:pPr>
    </w:lvl>
    <w:lvl w:ilvl="6" w:tplc="55390835" w:tentative="1">
      <w:start w:val="1"/>
      <w:numFmt w:val="decimal"/>
      <w:lvlText w:val="%7."/>
      <w:lvlJc w:val="left"/>
      <w:pPr>
        <w:ind w:left="5040" w:hanging="360"/>
      </w:pPr>
    </w:lvl>
    <w:lvl w:ilvl="7" w:tplc="55390835" w:tentative="1">
      <w:start w:val="1"/>
      <w:numFmt w:val="lowerLetter"/>
      <w:lvlText w:val="%8."/>
      <w:lvlJc w:val="left"/>
      <w:pPr>
        <w:ind w:left="5760" w:hanging="360"/>
      </w:pPr>
    </w:lvl>
    <w:lvl w:ilvl="8" w:tplc="55390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69996">
    <w:multiLevelType w:val="hybridMultilevel"/>
    <w:lvl w:ilvl="0" w:tplc="77373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69996">
    <w:abstractNumId w:val="89469996"/>
  </w:num>
  <w:num w:numId="89469997">
    <w:abstractNumId w:val="894699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97642860" Type="http://schemas.openxmlformats.org/officeDocument/2006/relationships/image" Target="media/imgrId97642860.jpg" /></Relationships>
</file>

<file path=word/_rels/defaultHeader.xml.rels><?xml version="1.0" encoding="UTF-8" standalone="yes" ?><Relationships xmlns="http://schemas.openxmlformats.org/package/2006/relationships"><Relationship Id="rId97642859" Type="http://schemas.openxmlformats.org/officeDocument/2006/relationships/image" Target="media/imgrId9764285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94364788dab4e30d" Type="http://schemas.openxmlformats.org/officeDocument/2006/relationships/header" Target="defaultHeader.xml"/><Relationship Id="rId276264788dab4e903" Type="http://schemas.openxmlformats.org/officeDocument/2006/relationships/footer" Target="defaultFooter.xml"/><Relationship Id="rId97642861" Type="http://schemas.openxmlformats.org/officeDocument/2006/relationships/image" Target="media/imgrId9764286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