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 Bay Packaging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Plummerville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Pinecrest Division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Plummerville ,AR 72127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05/29/2023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101362 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20hp motor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54283483" name="Picture 1" descr="docs/captured/2023/signature2023-05-29-13-38-32-1685367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29-13-38-32-1685367512.png"/>
                    <pic:cNvPicPr/>
                  </pic:nvPicPr>
                  <pic:blipFill>
                    <a:blip r:embed="rId379652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3156474bc0cbe82a"/>
      <w:headerReference xmlns:r="http://schemas.openxmlformats.org/officeDocument/2006/relationships" w:type="default" r:id="rId72126474bc0cbe10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6170260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796526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7629863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796525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497233">
    <w:multiLevelType w:val="hybridMultilevel"/>
    <w:lvl w:ilvl="0" w:tplc="57536840">
      <w:start w:val="1"/>
      <w:numFmt w:val="decimal"/>
      <w:lvlText w:val="%1."/>
      <w:lvlJc w:val="left"/>
      <w:pPr>
        <w:ind w:left="720" w:hanging="360"/>
      </w:pPr>
    </w:lvl>
    <w:lvl w:ilvl="1" w:tplc="57536840" w:tentative="1">
      <w:start w:val="1"/>
      <w:numFmt w:val="lowerLetter"/>
      <w:lvlText w:val="%2."/>
      <w:lvlJc w:val="left"/>
      <w:pPr>
        <w:ind w:left="1440" w:hanging="360"/>
      </w:pPr>
    </w:lvl>
    <w:lvl w:ilvl="2" w:tplc="57536840" w:tentative="1">
      <w:start w:val="1"/>
      <w:numFmt w:val="lowerRoman"/>
      <w:lvlText w:val="%3."/>
      <w:lvlJc w:val="right"/>
      <w:pPr>
        <w:ind w:left="2160" w:hanging="180"/>
      </w:pPr>
    </w:lvl>
    <w:lvl w:ilvl="3" w:tplc="57536840" w:tentative="1">
      <w:start w:val="1"/>
      <w:numFmt w:val="decimal"/>
      <w:lvlText w:val="%4."/>
      <w:lvlJc w:val="left"/>
      <w:pPr>
        <w:ind w:left="2880" w:hanging="360"/>
      </w:pPr>
    </w:lvl>
    <w:lvl w:ilvl="4" w:tplc="57536840" w:tentative="1">
      <w:start w:val="1"/>
      <w:numFmt w:val="lowerLetter"/>
      <w:lvlText w:val="%5."/>
      <w:lvlJc w:val="left"/>
      <w:pPr>
        <w:ind w:left="3600" w:hanging="360"/>
      </w:pPr>
    </w:lvl>
    <w:lvl w:ilvl="5" w:tplc="57536840" w:tentative="1">
      <w:start w:val="1"/>
      <w:numFmt w:val="lowerRoman"/>
      <w:lvlText w:val="%6."/>
      <w:lvlJc w:val="right"/>
      <w:pPr>
        <w:ind w:left="4320" w:hanging="180"/>
      </w:pPr>
    </w:lvl>
    <w:lvl w:ilvl="6" w:tplc="57536840" w:tentative="1">
      <w:start w:val="1"/>
      <w:numFmt w:val="decimal"/>
      <w:lvlText w:val="%7."/>
      <w:lvlJc w:val="left"/>
      <w:pPr>
        <w:ind w:left="5040" w:hanging="360"/>
      </w:pPr>
    </w:lvl>
    <w:lvl w:ilvl="7" w:tplc="57536840" w:tentative="1">
      <w:start w:val="1"/>
      <w:numFmt w:val="lowerLetter"/>
      <w:lvlText w:val="%8."/>
      <w:lvlJc w:val="left"/>
      <w:pPr>
        <w:ind w:left="5760" w:hanging="360"/>
      </w:pPr>
    </w:lvl>
    <w:lvl w:ilvl="8" w:tplc="57536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497232">
    <w:multiLevelType w:val="hybridMultilevel"/>
    <w:lvl w:ilvl="0" w:tplc="3019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497232">
    <w:abstractNumId w:val="86497232"/>
  </w:num>
  <w:num w:numId="86497233">
    <w:abstractNumId w:val="864972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7965260" Type="http://schemas.openxmlformats.org/officeDocument/2006/relationships/image" Target="media/imgrId37965260.jpg" /></Relationships>
</file>

<file path=word/_rels/defaultHeader.xml.rels><?xml version="1.0" encoding="UTF-8" standalone="yes" ?><Relationships xmlns="http://schemas.openxmlformats.org/package/2006/relationships"><Relationship Id="rId37965259" Type="http://schemas.openxmlformats.org/officeDocument/2006/relationships/image" Target="media/imgrId3796525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2126474bc0cbe10b" Type="http://schemas.openxmlformats.org/officeDocument/2006/relationships/header" Target="defaultHeader.xml"/><Relationship Id="rId73156474bc0cbe82a" Type="http://schemas.openxmlformats.org/officeDocument/2006/relationships/footer" Target="defaultFooter.xml"/><Relationship Id="rId37965261" Type="http://schemas.openxmlformats.org/officeDocument/2006/relationships/image" Target="media/imgrId3796526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