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Process &amp; Power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1721 Corporate Avenue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Cehen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38132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05/26/2023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150292 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Pump Spool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Ceasar Mireles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2586470da87ecb80"/>
      <w:headerReference xmlns:r="http://schemas.openxmlformats.org/officeDocument/2006/relationships" w:type="default" r:id="rId64826470da87ec65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6570118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442258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6164054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442258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791180">
    <w:multiLevelType w:val="hybridMultilevel"/>
    <w:lvl w:ilvl="0" w:tplc="39363205">
      <w:start w:val="1"/>
      <w:numFmt w:val="decimal"/>
      <w:lvlText w:val="%1."/>
      <w:lvlJc w:val="left"/>
      <w:pPr>
        <w:ind w:left="720" w:hanging="360"/>
      </w:pPr>
    </w:lvl>
    <w:lvl w:ilvl="1" w:tplc="39363205" w:tentative="1">
      <w:start w:val="1"/>
      <w:numFmt w:val="lowerLetter"/>
      <w:lvlText w:val="%2."/>
      <w:lvlJc w:val="left"/>
      <w:pPr>
        <w:ind w:left="1440" w:hanging="360"/>
      </w:pPr>
    </w:lvl>
    <w:lvl w:ilvl="2" w:tplc="39363205" w:tentative="1">
      <w:start w:val="1"/>
      <w:numFmt w:val="lowerRoman"/>
      <w:lvlText w:val="%3."/>
      <w:lvlJc w:val="right"/>
      <w:pPr>
        <w:ind w:left="2160" w:hanging="180"/>
      </w:pPr>
    </w:lvl>
    <w:lvl w:ilvl="3" w:tplc="39363205" w:tentative="1">
      <w:start w:val="1"/>
      <w:numFmt w:val="decimal"/>
      <w:lvlText w:val="%4."/>
      <w:lvlJc w:val="left"/>
      <w:pPr>
        <w:ind w:left="2880" w:hanging="360"/>
      </w:pPr>
    </w:lvl>
    <w:lvl w:ilvl="4" w:tplc="39363205" w:tentative="1">
      <w:start w:val="1"/>
      <w:numFmt w:val="lowerLetter"/>
      <w:lvlText w:val="%5."/>
      <w:lvlJc w:val="left"/>
      <w:pPr>
        <w:ind w:left="3600" w:hanging="360"/>
      </w:pPr>
    </w:lvl>
    <w:lvl w:ilvl="5" w:tplc="39363205" w:tentative="1">
      <w:start w:val="1"/>
      <w:numFmt w:val="lowerRoman"/>
      <w:lvlText w:val="%6."/>
      <w:lvlJc w:val="right"/>
      <w:pPr>
        <w:ind w:left="4320" w:hanging="180"/>
      </w:pPr>
    </w:lvl>
    <w:lvl w:ilvl="6" w:tplc="39363205" w:tentative="1">
      <w:start w:val="1"/>
      <w:numFmt w:val="decimal"/>
      <w:lvlText w:val="%7."/>
      <w:lvlJc w:val="left"/>
      <w:pPr>
        <w:ind w:left="5040" w:hanging="360"/>
      </w:pPr>
    </w:lvl>
    <w:lvl w:ilvl="7" w:tplc="39363205" w:tentative="1">
      <w:start w:val="1"/>
      <w:numFmt w:val="lowerLetter"/>
      <w:lvlText w:val="%8."/>
      <w:lvlJc w:val="left"/>
      <w:pPr>
        <w:ind w:left="5760" w:hanging="360"/>
      </w:pPr>
    </w:lvl>
    <w:lvl w:ilvl="8" w:tplc="393632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91179">
    <w:multiLevelType w:val="hybridMultilevel"/>
    <w:lvl w:ilvl="0" w:tplc="933614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791179">
    <w:abstractNumId w:val="39791179"/>
  </w:num>
  <w:num w:numId="39791180">
    <w:abstractNumId w:val="397911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4422588" Type="http://schemas.openxmlformats.org/officeDocument/2006/relationships/image" Target="media/imgrId44422588.jpg" /></Relationships>
</file>

<file path=word/_rels/defaultHeader.xml.rels><?xml version="1.0" encoding="UTF-8" standalone="yes" ?><Relationships xmlns="http://schemas.openxmlformats.org/package/2006/relationships"><Relationship Id="rId44422587" Type="http://schemas.openxmlformats.org/officeDocument/2006/relationships/image" Target="media/imgrId4442258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4826470da87ec654" Type="http://schemas.openxmlformats.org/officeDocument/2006/relationships/header" Target="defaultHeader.xml"/><Relationship Id="rId22586470da87ecb8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