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MMP-FOREST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Forest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14057 HWY 80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Forest ,MS 39074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149361 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gearbox rebuilt and complete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Brian Hardy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57866466" name="Picture 1" descr="docs/captured/2023/signature2023-05-25-15-42-17-1685029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5-15-42-17-1685029337.png"/>
                    <pic:cNvPicPr/>
                  </pic:nvPicPr>
                  <pic:blipFill>
                    <a:blip r:embed="rId62586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26646f83b7ae82c"/>
      <w:headerReference xmlns:r="http://schemas.openxmlformats.org/officeDocument/2006/relationships" w:type="default" r:id="rId1701646f83b7ae67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01775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5861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03719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5861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836400">
    <w:multiLevelType w:val="hybridMultilevel"/>
    <w:lvl w:ilvl="0" w:tplc="43974495">
      <w:start w:val="1"/>
      <w:numFmt w:val="decimal"/>
      <w:lvlText w:val="%1."/>
      <w:lvlJc w:val="left"/>
      <w:pPr>
        <w:ind w:left="720" w:hanging="360"/>
      </w:pPr>
    </w:lvl>
    <w:lvl w:ilvl="1" w:tplc="43974495" w:tentative="1">
      <w:start w:val="1"/>
      <w:numFmt w:val="lowerLetter"/>
      <w:lvlText w:val="%2."/>
      <w:lvlJc w:val="left"/>
      <w:pPr>
        <w:ind w:left="1440" w:hanging="360"/>
      </w:pPr>
    </w:lvl>
    <w:lvl w:ilvl="2" w:tplc="43974495" w:tentative="1">
      <w:start w:val="1"/>
      <w:numFmt w:val="lowerRoman"/>
      <w:lvlText w:val="%3."/>
      <w:lvlJc w:val="right"/>
      <w:pPr>
        <w:ind w:left="2160" w:hanging="180"/>
      </w:pPr>
    </w:lvl>
    <w:lvl w:ilvl="3" w:tplc="43974495" w:tentative="1">
      <w:start w:val="1"/>
      <w:numFmt w:val="decimal"/>
      <w:lvlText w:val="%4."/>
      <w:lvlJc w:val="left"/>
      <w:pPr>
        <w:ind w:left="2880" w:hanging="360"/>
      </w:pPr>
    </w:lvl>
    <w:lvl w:ilvl="4" w:tplc="43974495" w:tentative="1">
      <w:start w:val="1"/>
      <w:numFmt w:val="lowerLetter"/>
      <w:lvlText w:val="%5."/>
      <w:lvlJc w:val="left"/>
      <w:pPr>
        <w:ind w:left="3600" w:hanging="360"/>
      </w:pPr>
    </w:lvl>
    <w:lvl w:ilvl="5" w:tplc="43974495" w:tentative="1">
      <w:start w:val="1"/>
      <w:numFmt w:val="lowerRoman"/>
      <w:lvlText w:val="%6."/>
      <w:lvlJc w:val="right"/>
      <w:pPr>
        <w:ind w:left="4320" w:hanging="180"/>
      </w:pPr>
    </w:lvl>
    <w:lvl w:ilvl="6" w:tplc="43974495" w:tentative="1">
      <w:start w:val="1"/>
      <w:numFmt w:val="decimal"/>
      <w:lvlText w:val="%7."/>
      <w:lvlJc w:val="left"/>
      <w:pPr>
        <w:ind w:left="5040" w:hanging="360"/>
      </w:pPr>
    </w:lvl>
    <w:lvl w:ilvl="7" w:tplc="43974495" w:tentative="1">
      <w:start w:val="1"/>
      <w:numFmt w:val="lowerLetter"/>
      <w:lvlText w:val="%8."/>
      <w:lvlJc w:val="left"/>
      <w:pPr>
        <w:ind w:left="5760" w:hanging="360"/>
      </w:pPr>
    </w:lvl>
    <w:lvl w:ilvl="8" w:tplc="439744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36399">
    <w:multiLevelType w:val="hybridMultilevel"/>
    <w:lvl w:ilvl="0" w:tplc="56789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836399">
    <w:abstractNumId w:val="50836399"/>
  </w:num>
  <w:num w:numId="50836400">
    <w:abstractNumId w:val="50836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586157" Type="http://schemas.openxmlformats.org/officeDocument/2006/relationships/image" Target="media/imgrId62586157.jpg" /></Relationships>
</file>

<file path=word/_rels/defaultHeader.xml.rels><?xml version="1.0" encoding="UTF-8" standalone="yes" ?><Relationships xmlns="http://schemas.openxmlformats.org/package/2006/relationships"><Relationship Id="rId62586156" Type="http://schemas.openxmlformats.org/officeDocument/2006/relationships/image" Target="media/imgrId625861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01646f83b7ae67a" Type="http://schemas.openxmlformats.org/officeDocument/2006/relationships/header" Target="defaultHeader.xml"/><Relationship Id="rId6626646f83b7ae82c" Type="http://schemas.openxmlformats.org/officeDocument/2006/relationships/footer" Target="defaultFooter.xml"/><Relationship Id="rId62586158" Type="http://schemas.openxmlformats.org/officeDocument/2006/relationships/image" Target="media/imgrId625861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