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backing plate to bore &amp; bush the seal stationary bore. Need in a rush but send quote for repair to Ceasar prior to beginning work.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Ceasar Mireles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60646f57f35fbe4"/>
      <w:headerReference xmlns:r="http://schemas.openxmlformats.org/officeDocument/2006/relationships" w:type="default" r:id="rId7816646f57f35fa2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37353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0170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38135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0170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59566">
    <w:multiLevelType w:val="hybridMultilevel"/>
    <w:lvl w:ilvl="0" w:tplc="20188130">
      <w:start w:val="1"/>
      <w:numFmt w:val="decimal"/>
      <w:lvlText w:val="%1."/>
      <w:lvlJc w:val="left"/>
      <w:pPr>
        <w:ind w:left="720" w:hanging="360"/>
      </w:pPr>
    </w:lvl>
    <w:lvl w:ilvl="1" w:tplc="20188130" w:tentative="1">
      <w:start w:val="1"/>
      <w:numFmt w:val="lowerLetter"/>
      <w:lvlText w:val="%2."/>
      <w:lvlJc w:val="left"/>
      <w:pPr>
        <w:ind w:left="1440" w:hanging="360"/>
      </w:pPr>
    </w:lvl>
    <w:lvl w:ilvl="2" w:tplc="20188130" w:tentative="1">
      <w:start w:val="1"/>
      <w:numFmt w:val="lowerRoman"/>
      <w:lvlText w:val="%3."/>
      <w:lvlJc w:val="right"/>
      <w:pPr>
        <w:ind w:left="2160" w:hanging="180"/>
      </w:pPr>
    </w:lvl>
    <w:lvl w:ilvl="3" w:tplc="20188130" w:tentative="1">
      <w:start w:val="1"/>
      <w:numFmt w:val="decimal"/>
      <w:lvlText w:val="%4."/>
      <w:lvlJc w:val="left"/>
      <w:pPr>
        <w:ind w:left="2880" w:hanging="360"/>
      </w:pPr>
    </w:lvl>
    <w:lvl w:ilvl="4" w:tplc="20188130" w:tentative="1">
      <w:start w:val="1"/>
      <w:numFmt w:val="lowerLetter"/>
      <w:lvlText w:val="%5."/>
      <w:lvlJc w:val="left"/>
      <w:pPr>
        <w:ind w:left="3600" w:hanging="360"/>
      </w:pPr>
    </w:lvl>
    <w:lvl w:ilvl="5" w:tplc="20188130" w:tentative="1">
      <w:start w:val="1"/>
      <w:numFmt w:val="lowerRoman"/>
      <w:lvlText w:val="%6."/>
      <w:lvlJc w:val="right"/>
      <w:pPr>
        <w:ind w:left="4320" w:hanging="180"/>
      </w:pPr>
    </w:lvl>
    <w:lvl w:ilvl="6" w:tplc="20188130" w:tentative="1">
      <w:start w:val="1"/>
      <w:numFmt w:val="decimal"/>
      <w:lvlText w:val="%7."/>
      <w:lvlJc w:val="left"/>
      <w:pPr>
        <w:ind w:left="5040" w:hanging="360"/>
      </w:pPr>
    </w:lvl>
    <w:lvl w:ilvl="7" w:tplc="20188130" w:tentative="1">
      <w:start w:val="1"/>
      <w:numFmt w:val="lowerLetter"/>
      <w:lvlText w:val="%8."/>
      <w:lvlJc w:val="left"/>
      <w:pPr>
        <w:ind w:left="5760" w:hanging="360"/>
      </w:pPr>
    </w:lvl>
    <w:lvl w:ilvl="8" w:tplc="20188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59565">
    <w:multiLevelType w:val="hybridMultilevel"/>
    <w:lvl w:ilvl="0" w:tplc="73637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59565">
    <w:abstractNumId w:val="85259565"/>
  </w:num>
  <w:num w:numId="85259566">
    <w:abstractNumId w:val="85259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017045" Type="http://schemas.openxmlformats.org/officeDocument/2006/relationships/image" Target="media/imgrId55017045.jpg" /></Relationships>
</file>

<file path=word/_rels/defaultHeader.xml.rels><?xml version="1.0" encoding="UTF-8" standalone="yes" ?><Relationships xmlns="http://schemas.openxmlformats.org/package/2006/relationships"><Relationship Id="rId55017044" Type="http://schemas.openxmlformats.org/officeDocument/2006/relationships/image" Target="media/imgrId550170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16646f57f35fa23" Type="http://schemas.openxmlformats.org/officeDocument/2006/relationships/header" Target="defaultHeader.xml"/><Relationship Id="rId6960646f57f35fbe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