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Georges Inc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Batesville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1810 S. St Louis Street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Batesville ,AR 72501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05/24/2023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gearbox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Dale Henderson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876112142" name="Picture 1" descr="docs/captured/2023/signature2023-05-24-20-25-06-16849599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5-24-20-25-06-1684959906.png"/>
                    <pic:cNvPicPr/>
                  </pic:nvPicPr>
                  <pic:blipFill>
                    <a:blip r:embed="rId149435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545646e72c54a55f"/>
      <w:headerReference xmlns:r="http://schemas.openxmlformats.org/officeDocument/2006/relationships" w:type="default" r:id="rId8145646e72c54a3df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21338763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4943583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660232237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4943582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1818319">
    <w:multiLevelType w:val="hybridMultilevel"/>
    <w:lvl w:ilvl="0" w:tplc="44059488">
      <w:start w:val="1"/>
      <w:numFmt w:val="decimal"/>
      <w:lvlText w:val="%1."/>
      <w:lvlJc w:val="left"/>
      <w:pPr>
        <w:ind w:left="720" w:hanging="360"/>
      </w:pPr>
    </w:lvl>
    <w:lvl w:ilvl="1" w:tplc="44059488" w:tentative="1">
      <w:start w:val="1"/>
      <w:numFmt w:val="lowerLetter"/>
      <w:lvlText w:val="%2."/>
      <w:lvlJc w:val="left"/>
      <w:pPr>
        <w:ind w:left="1440" w:hanging="360"/>
      </w:pPr>
    </w:lvl>
    <w:lvl w:ilvl="2" w:tplc="44059488" w:tentative="1">
      <w:start w:val="1"/>
      <w:numFmt w:val="lowerRoman"/>
      <w:lvlText w:val="%3."/>
      <w:lvlJc w:val="right"/>
      <w:pPr>
        <w:ind w:left="2160" w:hanging="180"/>
      </w:pPr>
    </w:lvl>
    <w:lvl w:ilvl="3" w:tplc="44059488" w:tentative="1">
      <w:start w:val="1"/>
      <w:numFmt w:val="decimal"/>
      <w:lvlText w:val="%4."/>
      <w:lvlJc w:val="left"/>
      <w:pPr>
        <w:ind w:left="2880" w:hanging="360"/>
      </w:pPr>
    </w:lvl>
    <w:lvl w:ilvl="4" w:tplc="44059488" w:tentative="1">
      <w:start w:val="1"/>
      <w:numFmt w:val="lowerLetter"/>
      <w:lvlText w:val="%5."/>
      <w:lvlJc w:val="left"/>
      <w:pPr>
        <w:ind w:left="3600" w:hanging="360"/>
      </w:pPr>
    </w:lvl>
    <w:lvl w:ilvl="5" w:tplc="44059488" w:tentative="1">
      <w:start w:val="1"/>
      <w:numFmt w:val="lowerRoman"/>
      <w:lvlText w:val="%6."/>
      <w:lvlJc w:val="right"/>
      <w:pPr>
        <w:ind w:left="4320" w:hanging="180"/>
      </w:pPr>
    </w:lvl>
    <w:lvl w:ilvl="6" w:tplc="44059488" w:tentative="1">
      <w:start w:val="1"/>
      <w:numFmt w:val="decimal"/>
      <w:lvlText w:val="%7."/>
      <w:lvlJc w:val="left"/>
      <w:pPr>
        <w:ind w:left="5040" w:hanging="360"/>
      </w:pPr>
    </w:lvl>
    <w:lvl w:ilvl="7" w:tplc="44059488" w:tentative="1">
      <w:start w:val="1"/>
      <w:numFmt w:val="lowerLetter"/>
      <w:lvlText w:val="%8."/>
      <w:lvlJc w:val="left"/>
      <w:pPr>
        <w:ind w:left="5760" w:hanging="360"/>
      </w:pPr>
    </w:lvl>
    <w:lvl w:ilvl="8" w:tplc="440594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818318">
    <w:multiLevelType w:val="hybridMultilevel"/>
    <w:lvl w:ilvl="0" w:tplc="84220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1818318">
    <w:abstractNumId w:val="71818318"/>
  </w:num>
  <w:num w:numId="71818319">
    <w:abstractNumId w:val="718183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4943583" Type="http://schemas.openxmlformats.org/officeDocument/2006/relationships/image" Target="media/imgrId14943583.jpg" /></Relationships>
</file>

<file path=word/_rels/defaultHeader.xml.rels><?xml version="1.0" encoding="UTF-8" standalone="yes" ?><Relationships xmlns="http://schemas.openxmlformats.org/package/2006/relationships"><Relationship Id="rId14943582" Type="http://schemas.openxmlformats.org/officeDocument/2006/relationships/image" Target="media/imgrId14943582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145646e72c54a3df" Type="http://schemas.openxmlformats.org/officeDocument/2006/relationships/header" Target="defaultHeader.xml"/><Relationship Id="rId1545646e72c54a55f" Type="http://schemas.openxmlformats.org/officeDocument/2006/relationships/footer" Target="defaultFooter.xml"/><Relationship Id="rId14943584" Type="http://schemas.openxmlformats.org/officeDocument/2006/relationships/image" Target="media/imgrId14943584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