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Roxul USA,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Byhalia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4594 Cayce Rd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Troy Glover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Byhalia ,MS 38611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05/24/2023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100hp motor compressor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Jeff Backer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941258817" name="Picture 1" descr="docs/captured/2023/signature2023-05-24-19-27-19-16849564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5-24-19-27-19-1684956439.png"/>
                    <pic:cNvPicPr/>
                  </pic:nvPicPr>
                  <pic:blipFill>
                    <a:blip r:embed="rId513346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081646e67a5a52d9"/>
      <w:headerReference xmlns:r="http://schemas.openxmlformats.org/officeDocument/2006/relationships" w:type="default" r:id="rId3258646e67a5a511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6998399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133462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0715118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133462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794193">
    <w:multiLevelType w:val="hybridMultilevel"/>
    <w:lvl w:ilvl="0" w:tplc="85888406">
      <w:start w:val="1"/>
      <w:numFmt w:val="decimal"/>
      <w:lvlText w:val="%1."/>
      <w:lvlJc w:val="left"/>
      <w:pPr>
        <w:ind w:left="720" w:hanging="360"/>
      </w:pPr>
    </w:lvl>
    <w:lvl w:ilvl="1" w:tplc="85888406" w:tentative="1">
      <w:start w:val="1"/>
      <w:numFmt w:val="lowerLetter"/>
      <w:lvlText w:val="%2."/>
      <w:lvlJc w:val="left"/>
      <w:pPr>
        <w:ind w:left="1440" w:hanging="360"/>
      </w:pPr>
    </w:lvl>
    <w:lvl w:ilvl="2" w:tplc="85888406" w:tentative="1">
      <w:start w:val="1"/>
      <w:numFmt w:val="lowerRoman"/>
      <w:lvlText w:val="%3."/>
      <w:lvlJc w:val="right"/>
      <w:pPr>
        <w:ind w:left="2160" w:hanging="180"/>
      </w:pPr>
    </w:lvl>
    <w:lvl w:ilvl="3" w:tplc="85888406" w:tentative="1">
      <w:start w:val="1"/>
      <w:numFmt w:val="decimal"/>
      <w:lvlText w:val="%4."/>
      <w:lvlJc w:val="left"/>
      <w:pPr>
        <w:ind w:left="2880" w:hanging="360"/>
      </w:pPr>
    </w:lvl>
    <w:lvl w:ilvl="4" w:tplc="85888406" w:tentative="1">
      <w:start w:val="1"/>
      <w:numFmt w:val="lowerLetter"/>
      <w:lvlText w:val="%5."/>
      <w:lvlJc w:val="left"/>
      <w:pPr>
        <w:ind w:left="3600" w:hanging="360"/>
      </w:pPr>
    </w:lvl>
    <w:lvl w:ilvl="5" w:tplc="85888406" w:tentative="1">
      <w:start w:val="1"/>
      <w:numFmt w:val="lowerRoman"/>
      <w:lvlText w:val="%6."/>
      <w:lvlJc w:val="right"/>
      <w:pPr>
        <w:ind w:left="4320" w:hanging="180"/>
      </w:pPr>
    </w:lvl>
    <w:lvl w:ilvl="6" w:tplc="85888406" w:tentative="1">
      <w:start w:val="1"/>
      <w:numFmt w:val="decimal"/>
      <w:lvlText w:val="%7."/>
      <w:lvlJc w:val="left"/>
      <w:pPr>
        <w:ind w:left="5040" w:hanging="360"/>
      </w:pPr>
    </w:lvl>
    <w:lvl w:ilvl="7" w:tplc="85888406" w:tentative="1">
      <w:start w:val="1"/>
      <w:numFmt w:val="lowerLetter"/>
      <w:lvlText w:val="%8."/>
      <w:lvlJc w:val="left"/>
      <w:pPr>
        <w:ind w:left="5760" w:hanging="360"/>
      </w:pPr>
    </w:lvl>
    <w:lvl w:ilvl="8" w:tplc="858884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794192">
    <w:multiLevelType w:val="hybridMultilevel"/>
    <w:lvl w:ilvl="0" w:tplc="855774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794192">
    <w:abstractNumId w:val="70794192"/>
  </w:num>
  <w:num w:numId="70794193">
    <w:abstractNumId w:val="707941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1334624" Type="http://schemas.openxmlformats.org/officeDocument/2006/relationships/image" Target="media/imgrId51334624.jpg" /></Relationships>
</file>

<file path=word/_rels/defaultHeader.xml.rels><?xml version="1.0" encoding="UTF-8" standalone="yes" ?><Relationships xmlns="http://schemas.openxmlformats.org/package/2006/relationships"><Relationship Id="rId51334623" Type="http://schemas.openxmlformats.org/officeDocument/2006/relationships/image" Target="media/imgrId5133462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258646e67a5a511f" Type="http://schemas.openxmlformats.org/officeDocument/2006/relationships/header" Target="defaultHeader.xml"/><Relationship Id="rId8081646e67a5a52d9" Type="http://schemas.openxmlformats.org/officeDocument/2006/relationships/footer" Target="defaultFooter.xml"/><Relationship Id="rId51334625" Type="http://schemas.openxmlformats.org/officeDocument/2006/relationships/image" Target="media/imgrId5133462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