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2023 Vibration-IR Surveys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2023 Vibration-IR Surveys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No new major issues to report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WILL LEDBETTER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57106281" name="Picture 1" descr="docs/captured/2023/signature2023-05-24-18-07-20-168495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4-18-07-20-1684951640.png"/>
                    <pic:cNvPicPr/>
                  </pic:nvPicPr>
                  <pic:blipFill>
                    <a:blip r:embed="rId485229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61646e52805161e"/>
      <w:headerReference xmlns:r="http://schemas.openxmlformats.org/officeDocument/2006/relationships" w:type="default" r:id="rId8669646e52805113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657729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5229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78626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5229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79703">
    <w:multiLevelType w:val="hybridMultilevel"/>
    <w:lvl w:ilvl="0" w:tplc="43842113">
      <w:start w:val="1"/>
      <w:numFmt w:val="decimal"/>
      <w:lvlText w:val="%1."/>
      <w:lvlJc w:val="left"/>
      <w:pPr>
        <w:ind w:left="720" w:hanging="360"/>
      </w:pPr>
    </w:lvl>
    <w:lvl w:ilvl="1" w:tplc="43842113" w:tentative="1">
      <w:start w:val="1"/>
      <w:numFmt w:val="lowerLetter"/>
      <w:lvlText w:val="%2."/>
      <w:lvlJc w:val="left"/>
      <w:pPr>
        <w:ind w:left="1440" w:hanging="360"/>
      </w:pPr>
    </w:lvl>
    <w:lvl w:ilvl="2" w:tplc="43842113" w:tentative="1">
      <w:start w:val="1"/>
      <w:numFmt w:val="lowerRoman"/>
      <w:lvlText w:val="%3."/>
      <w:lvlJc w:val="right"/>
      <w:pPr>
        <w:ind w:left="2160" w:hanging="180"/>
      </w:pPr>
    </w:lvl>
    <w:lvl w:ilvl="3" w:tplc="43842113" w:tentative="1">
      <w:start w:val="1"/>
      <w:numFmt w:val="decimal"/>
      <w:lvlText w:val="%4."/>
      <w:lvlJc w:val="left"/>
      <w:pPr>
        <w:ind w:left="2880" w:hanging="360"/>
      </w:pPr>
    </w:lvl>
    <w:lvl w:ilvl="4" w:tplc="43842113" w:tentative="1">
      <w:start w:val="1"/>
      <w:numFmt w:val="lowerLetter"/>
      <w:lvlText w:val="%5."/>
      <w:lvlJc w:val="left"/>
      <w:pPr>
        <w:ind w:left="3600" w:hanging="360"/>
      </w:pPr>
    </w:lvl>
    <w:lvl w:ilvl="5" w:tplc="43842113" w:tentative="1">
      <w:start w:val="1"/>
      <w:numFmt w:val="lowerRoman"/>
      <w:lvlText w:val="%6."/>
      <w:lvlJc w:val="right"/>
      <w:pPr>
        <w:ind w:left="4320" w:hanging="180"/>
      </w:pPr>
    </w:lvl>
    <w:lvl w:ilvl="6" w:tplc="43842113" w:tentative="1">
      <w:start w:val="1"/>
      <w:numFmt w:val="decimal"/>
      <w:lvlText w:val="%7."/>
      <w:lvlJc w:val="left"/>
      <w:pPr>
        <w:ind w:left="5040" w:hanging="360"/>
      </w:pPr>
    </w:lvl>
    <w:lvl w:ilvl="7" w:tplc="43842113" w:tentative="1">
      <w:start w:val="1"/>
      <w:numFmt w:val="lowerLetter"/>
      <w:lvlText w:val="%8."/>
      <w:lvlJc w:val="left"/>
      <w:pPr>
        <w:ind w:left="5760" w:hanging="360"/>
      </w:pPr>
    </w:lvl>
    <w:lvl w:ilvl="8" w:tplc="43842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79702">
    <w:multiLevelType w:val="hybridMultilevel"/>
    <w:lvl w:ilvl="0" w:tplc="26349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79702">
    <w:abstractNumId w:val="92179702"/>
  </w:num>
  <w:num w:numId="92179703">
    <w:abstractNumId w:val="921797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522914" Type="http://schemas.openxmlformats.org/officeDocument/2006/relationships/image" Target="media/imgrId48522914.jpg" /></Relationships>
</file>

<file path=word/_rels/defaultHeader.xml.rels><?xml version="1.0" encoding="UTF-8" standalone="yes" ?><Relationships xmlns="http://schemas.openxmlformats.org/package/2006/relationships"><Relationship Id="rId48522913" Type="http://schemas.openxmlformats.org/officeDocument/2006/relationships/image" Target="media/imgrId485229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69646e52805113f" Type="http://schemas.openxmlformats.org/officeDocument/2006/relationships/header" Target="defaultHeader.xml"/><Relationship Id="rId6161646e52805161e" Type="http://schemas.openxmlformats.org/officeDocument/2006/relationships/footer" Target="defaultFooter.xml"/><Relationship Id="rId48522915" Type="http://schemas.openxmlformats.org/officeDocument/2006/relationships/image" Target="media/imgrId4852291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