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SKIPPY FOODS,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8201 Frazier Pike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 ,AR 72206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05/23/2023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40hp motor to quote new/repair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01958466" name="Picture 1" descr="docs/captured/2023/signature2023-05-23-14-13-49-1684851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23-14-13-49-1684851229.png"/>
                    <pic:cNvPicPr/>
                  </pic:nvPicPr>
                  <pic:blipFill>
                    <a:blip r:embed="rId37625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154646ccba513df7"/>
      <w:headerReference xmlns:r="http://schemas.openxmlformats.org/officeDocument/2006/relationships" w:type="default" r:id="rId6203646ccba51395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729740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76254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20053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76254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29153">
    <w:multiLevelType w:val="hybridMultilevel"/>
    <w:lvl w:ilvl="0" w:tplc="29800394">
      <w:start w:val="1"/>
      <w:numFmt w:val="decimal"/>
      <w:lvlText w:val="%1."/>
      <w:lvlJc w:val="left"/>
      <w:pPr>
        <w:ind w:left="720" w:hanging="360"/>
      </w:pPr>
    </w:lvl>
    <w:lvl w:ilvl="1" w:tplc="29800394" w:tentative="1">
      <w:start w:val="1"/>
      <w:numFmt w:val="lowerLetter"/>
      <w:lvlText w:val="%2."/>
      <w:lvlJc w:val="left"/>
      <w:pPr>
        <w:ind w:left="1440" w:hanging="360"/>
      </w:pPr>
    </w:lvl>
    <w:lvl w:ilvl="2" w:tplc="29800394" w:tentative="1">
      <w:start w:val="1"/>
      <w:numFmt w:val="lowerRoman"/>
      <w:lvlText w:val="%3."/>
      <w:lvlJc w:val="right"/>
      <w:pPr>
        <w:ind w:left="2160" w:hanging="180"/>
      </w:pPr>
    </w:lvl>
    <w:lvl w:ilvl="3" w:tplc="29800394" w:tentative="1">
      <w:start w:val="1"/>
      <w:numFmt w:val="decimal"/>
      <w:lvlText w:val="%4."/>
      <w:lvlJc w:val="left"/>
      <w:pPr>
        <w:ind w:left="2880" w:hanging="360"/>
      </w:pPr>
    </w:lvl>
    <w:lvl w:ilvl="4" w:tplc="29800394" w:tentative="1">
      <w:start w:val="1"/>
      <w:numFmt w:val="lowerLetter"/>
      <w:lvlText w:val="%5."/>
      <w:lvlJc w:val="left"/>
      <w:pPr>
        <w:ind w:left="3600" w:hanging="360"/>
      </w:pPr>
    </w:lvl>
    <w:lvl w:ilvl="5" w:tplc="29800394" w:tentative="1">
      <w:start w:val="1"/>
      <w:numFmt w:val="lowerRoman"/>
      <w:lvlText w:val="%6."/>
      <w:lvlJc w:val="right"/>
      <w:pPr>
        <w:ind w:left="4320" w:hanging="180"/>
      </w:pPr>
    </w:lvl>
    <w:lvl w:ilvl="6" w:tplc="29800394" w:tentative="1">
      <w:start w:val="1"/>
      <w:numFmt w:val="decimal"/>
      <w:lvlText w:val="%7."/>
      <w:lvlJc w:val="left"/>
      <w:pPr>
        <w:ind w:left="5040" w:hanging="360"/>
      </w:pPr>
    </w:lvl>
    <w:lvl w:ilvl="7" w:tplc="29800394" w:tentative="1">
      <w:start w:val="1"/>
      <w:numFmt w:val="lowerLetter"/>
      <w:lvlText w:val="%8."/>
      <w:lvlJc w:val="left"/>
      <w:pPr>
        <w:ind w:left="5760" w:hanging="360"/>
      </w:pPr>
    </w:lvl>
    <w:lvl w:ilvl="8" w:tplc="29800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29152">
    <w:multiLevelType w:val="hybridMultilevel"/>
    <w:lvl w:ilvl="0" w:tplc="10383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729152">
    <w:abstractNumId w:val="16729152"/>
  </w:num>
  <w:num w:numId="16729153">
    <w:abstractNumId w:val="16729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7625423" Type="http://schemas.openxmlformats.org/officeDocument/2006/relationships/image" Target="media/imgrId37625423.jpg" /></Relationships>
</file>

<file path=word/_rels/defaultHeader.xml.rels><?xml version="1.0" encoding="UTF-8" standalone="yes" ?><Relationships xmlns="http://schemas.openxmlformats.org/package/2006/relationships"><Relationship Id="rId37625422" Type="http://schemas.openxmlformats.org/officeDocument/2006/relationships/image" Target="media/imgrId376254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03646ccba513957" Type="http://schemas.openxmlformats.org/officeDocument/2006/relationships/header" Target="defaultHeader.xml"/><Relationship Id="rId9154646ccba513df7" Type="http://schemas.openxmlformats.org/officeDocument/2006/relationships/footer" Target="defaultFooter.xml"/><Relationship Id="rId37625424" Type="http://schemas.openxmlformats.org/officeDocument/2006/relationships/image" Target="media/imgrId376254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