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Ammunition Operations,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2592 AR Hwy 15 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 ,AR 72086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101243 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92204848" name="Picture 1" descr="docs/captured/2023/signature2023-05-23-13-26-00-1684848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3-13-26-00-1684848360.png"/>
                    <pic:cNvPicPr/>
                  </pic:nvPicPr>
                  <pic:blipFill>
                    <a:blip r:embed="rId44887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66646cdbf386f45"/>
      <w:headerReference xmlns:r="http://schemas.openxmlformats.org/officeDocument/2006/relationships" w:type="default" r:id="rId9481646cdbf386d6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77665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8872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95251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8872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072115">
    <w:multiLevelType w:val="hybridMultilevel"/>
    <w:lvl w:ilvl="0" w:tplc="28731187">
      <w:start w:val="1"/>
      <w:numFmt w:val="decimal"/>
      <w:lvlText w:val="%1."/>
      <w:lvlJc w:val="left"/>
      <w:pPr>
        <w:ind w:left="720" w:hanging="360"/>
      </w:pPr>
    </w:lvl>
    <w:lvl w:ilvl="1" w:tplc="28731187" w:tentative="1">
      <w:start w:val="1"/>
      <w:numFmt w:val="lowerLetter"/>
      <w:lvlText w:val="%2."/>
      <w:lvlJc w:val="left"/>
      <w:pPr>
        <w:ind w:left="1440" w:hanging="360"/>
      </w:pPr>
    </w:lvl>
    <w:lvl w:ilvl="2" w:tplc="28731187" w:tentative="1">
      <w:start w:val="1"/>
      <w:numFmt w:val="lowerRoman"/>
      <w:lvlText w:val="%3."/>
      <w:lvlJc w:val="right"/>
      <w:pPr>
        <w:ind w:left="2160" w:hanging="180"/>
      </w:pPr>
    </w:lvl>
    <w:lvl w:ilvl="3" w:tplc="28731187" w:tentative="1">
      <w:start w:val="1"/>
      <w:numFmt w:val="decimal"/>
      <w:lvlText w:val="%4."/>
      <w:lvlJc w:val="left"/>
      <w:pPr>
        <w:ind w:left="2880" w:hanging="360"/>
      </w:pPr>
    </w:lvl>
    <w:lvl w:ilvl="4" w:tplc="28731187" w:tentative="1">
      <w:start w:val="1"/>
      <w:numFmt w:val="lowerLetter"/>
      <w:lvlText w:val="%5."/>
      <w:lvlJc w:val="left"/>
      <w:pPr>
        <w:ind w:left="3600" w:hanging="360"/>
      </w:pPr>
    </w:lvl>
    <w:lvl w:ilvl="5" w:tplc="28731187" w:tentative="1">
      <w:start w:val="1"/>
      <w:numFmt w:val="lowerRoman"/>
      <w:lvlText w:val="%6."/>
      <w:lvlJc w:val="right"/>
      <w:pPr>
        <w:ind w:left="4320" w:hanging="180"/>
      </w:pPr>
    </w:lvl>
    <w:lvl w:ilvl="6" w:tplc="28731187" w:tentative="1">
      <w:start w:val="1"/>
      <w:numFmt w:val="decimal"/>
      <w:lvlText w:val="%7."/>
      <w:lvlJc w:val="left"/>
      <w:pPr>
        <w:ind w:left="5040" w:hanging="360"/>
      </w:pPr>
    </w:lvl>
    <w:lvl w:ilvl="7" w:tplc="28731187" w:tentative="1">
      <w:start w:val="1"/>
      <w:numFmt w:val="lowerLetter"/>
      <w:lvlText w:val="%8."/>
      <w:lvlJc w:val="left"/>
      <w:pPr>
        <w:ind w:left="5760" w:hanging="360"/>
      </w:pPr>
    </w:lvl>
    <w:lvl w:ilvl="8" w:tplc="28731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72114">
    <w:multiLevelType w:val="hybridMultilevel"/>
    <w:lvl w:ilvl="0" w:tplc="50769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072114">
    <w:abstractNumId w:val="81072114"/>
  </w:num>
  <w:num w:numId="81072115">
    <w:abstractNumId w:val="81072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887284" Type="http://schemas.openxmlformats.org/officeDocument/2006/relationships/image" Target="media/imgrId44887284.jpg" /></Relationships>
</file>

<file path=word/_rels/defaultHeader.xml.rels><?xml version="1.0" encoding="UTF-8" standalone="yes" ?><Relationships xmlns="http://schemas.openxmlformats.org/package/2006/relationships"><Relationship Id="rId44887283" Type="http://schemas.openxmlformats.org/officeDocument/2006/relationships/image" Target="media/imgrId448872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81646cdbf386d6c" Type="http://schemas.openxmlformats.org/officeDocument/2006/relationships/header" Target="defaultHeader.xml"/><Relationship Id="rId8666646cdbf386f45" Type="http://schemas.openxmlformats.org/officeDocument/2006/relationships/footer" Target="defaultFooter.xml"/><Relationship Id="rId44887285" Type="http://schemas.openxmlformats.org/officeDocument/2006/relationships/image" Target="media/imgrId448872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