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Roxul USA,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4594 Cayce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Troy Glover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,MS 38611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100 hp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3 ton cm hoist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Jeff Backer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64646bc2f585e49"/>
      <w:headerReference xmlns:r="http://schemas.openxmlformats.org/officeDocument/2006/relationships" w:type="default" r:id="rId2206646bc2f585cc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9569983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295009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1021274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295009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992871">
    <w:multiLevelType w:val="hybridMultilevel"/>
    <w:lvl w:ilvl="0" w:tplc="93560540">
      <w:start w:val="1"/>
      <w:numFmt w:val="decimal"/>
      <w:lvlText w:val="%1."/>
      <w:lvlJc w:val="left"/>
      <w:pPr>
        <w:ind w:left="720" w:hanging="360"/>
      </w:pPr>
    </w:lvl>
    <w:lvl w:ilvl="1" w:tplc="93560540" w:tentative="1">
      <w:start w:val="1"/>
      <w:numFmt w:val="lowerLetter"/>
      <w:lvlText w:val="%2."/>
      <w:lvlJc w:val="left"/>
      <w:pPr>
        <w:ind w:left="1440" w:hanging="360"/>
      </w:pPr>
    </w:lvl>
    <w:lvl w:ilvl="2" w:tplc="93560540" w:tentative="1">
      <w:start w:val="1"/>
      <w:numFmt w:val="lowerRoman"/>
      <w:lvlText w:val="%3."/>
      <w:lvlJc w:val="right"/>
      <w:pPr>
        <w:ind w:left="2160" w:hanging="180"/>
      </w:pPr>
    </w:lvl>
    <w:lvl w:ilvl="3" w:tplc="93560540" w:tentative="1">
      <w:start w:val="1"/>
      <w:numFmt w:val="decimal"/>
      <w:lvlText w:val="%4."/>
      <w:lvlJc w:val="left"/>
      <w:pPr>
        <w:ind w:left="2880" w:hanging="360"/>
      </w:pPr>
    </w:lvl>
    <w:lvl w:ilvl="4" w:tplc="93560540" w:tentative="1">
      <w:start w:val="1"/>
      <w:numFmt w:val="lowerLetter"/>
      <w:lvlText w:val="%5."/>
      <w:lvlJc w:val="left"/>
      <w:pPr>
        <w:ind w:left="3600" w:hanging="360"/>
      </w:pPr>
    </w:lvl>
    <w:lvl w:ilvl="5" w:tplc="93560540" w:tentative="1">
      <w:start w:val="1"/>
      <w:numFmt w:val="lowerRoman"/>
      <w:lvlText w:val="%6."/>
      <w:lvlJc w:val="right"/>
      <w:pPr>
        <w:ind w:left="4320" w:hanging="180"/>
      </w:pPr>
    </w:lvl>
    <w:lvl w:ilvl="6" w:tplc="93560540" w:tentative="1">
      <w:start w:val="1"/>
      <w:numFmt w:val="decimal"/>
      <w:lvlText w:val="%7."/>
      <w:lvlJc w:val="left"/>
      <w:pPr>
        <w:ind w:left="5040" w:hanging="360"/>
      </w:pPr>
    </w:lvl>
    <w:lvl w:ilvl="7" w:tplc="93560540" w:tentative="1">
      <w:start w:val="1"/>
      <w:numFmt w:val="lowerLetter"/>
      <w:lvlText w:val="%8."/>
      <w:lvlJc w:val="left"/>
      <w:pPr>
        <w:ind w:left="5760" w:hanging="360"/>
      </w:pPr>
    </w:lvl>
    <w:lvl w:ilvl="8" w:tplc="93560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92870">
    <w:multiLevelType w:val="hybridMultilevel"/>
    <w:lvl w:ilvl="0" w:tplc="65680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992870">
    <w:abstractNumId w:val="11992870"/>
  </w:num>
  <w:num w:numId="11992871">
    <w:abstractNumId w:val="119928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950099" Type="http://schemas.openxmlformats.org/officeDocument/2006/relationships/image" Target="media/imgrId52950099.jpg" /></Relationships>
</file>

<file path=word/_rels/defaultHeader.xml.rels><?xml version="1.0" encoding="UTF-8" standalone="yes" ?><Relationships xmlns="http://schemas.openxmlformats.org/package/2006/relationships"><Relationship Id="rId52950098" Type="http://schemas.openxmlformats.org/officeDocument/2006/relationships/image" Target="media/imgrId5295009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06646bc2f585cc8" Type="http://schemas.openxmlformats.org/officeDocument/2006/relationships/header" Target="defaultHeader.xml"/><Relationship Id="rId1864646bc2f585e4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