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150041 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May 2023 Infrared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May 2023 Infrared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of all issues found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Richard Henry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54200330" name="Picture 1" descr="docs/captured/2023/signature2023-05-22-15-06-03-1684767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22-15-06-03-1684767963.png"/>
                    <pic:cNvPicPr/>
                  </pic:nvPicPr>
                  <pic:blipFill>
                    <a:blip r:embed="rId817297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14646b88310e078"/>
      <w:headerReference xmlns:r="http://schemas.openxmlformats.org/officeDocument/2006/relationships" w:type="default" r:id="rId7249646b88310dc2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63131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72974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413551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72974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313250">
    <w:multiLevelType w:val="hybridMultilevel"/>
    <w:lvl w:ilvl="0" w:tplc="86480070">
      <w:start w:val="1"/>
      <w:numFmt w:val="decimal"/>
      <w:lvlText w:val="%1."/>
      <w:lvlJc w:val="left"/>
      <w:pPr>
        <w:ind w:left="720" w:hanging="360"/>
      </w:pPr>
    </w:lvl>
    <w:lvl w:ilvl="1" w:tplc="86480070" w:tentative="1">
      <w:start w:val="1"/>
      <w:numFmt w:val="lowerLetter"/>
      <w:lvlText w:val="%2."/>
      <w:lvlJc w:val="left"/>
      <w:pPr>
        <w:ind w:left="1440" w:hanging="360"/>
      </w:pPr>
    </w:lvl>
    <w:lvl w:ilvl="2" w:tplc="86480070" w:tentative="1">
      <w:start w:val="1"/>
      <w:numFmt w:val="lowerRoman"/>
      <w:lvlText w:val="%3."/>
      <w:lvlJc w:val="right"/>
      <w:pPr>
        <w:ind w:left="2160" w:hanging="180"/>
      </w:pPr>
    </w:lvl>
    <w:lvl w:ilvl="3" w:tplc="86480070" w:tentative="1">
      <w:start w:val="1"/>
      <w:numFmt w:val="decimal"/>
      <w:lvlText w:val="%4."/>
      <w:lvlJc w:val="left"/>
      <w:pPr>
        <w:ind w:left="2880" w:hanging="360"/>
      </w:pPr>
    </w:lvl>
    <w:lvl w:ilvl="4" w:tplc="86480070" w:tentative="1">
      <w:start w:val="1"/>
      <w:numFmt w:val="lowerLetter"/>
      <w:lvlText w:val="%5."/>
      <w:lvlJc w:val="left"/>
      <w:pPr>
        <w:ind w:left="3600" w:hanging="360"/>
      </w:pPr>
    </w:lvl>
    <w:lvl w:ilvl="5" w:tplc="86480070" w:tentative="1">
      <w:start w:val="1"/>
      <w:numFmt w:val="lowerRoman"/>
      <w:lvlText w:val="%6."/>
      <w:lvlJc w:val="right"/>
      <w:pPr>
        <w:ind w:left="4320" w:hanging="180"/>
      </w:pPr>
    </w:lvl>
    <w:lvl w:ilvl="6" w:tplc="86480070" w:tentative="1">
      <w:start w:val="1"/>
      <w:numFmt w:val="decimal"/>
      <w:lvlText w:val="%7."/>
      <w:lvlJc w:val="left"/>
      <w:pPr>
        <w:ind w:left="5040" w:hanging="360"/>
      </w:pPr>
    </w:lvl>
    <w:lvl w:ilvl="7" w:tplc="86480070" w:tentative="1">
      <w:start w:val="1"/>
      <w:numFmt w:val="lowerLetter"/>
      <w:lvlText w:val="%8."/>
      <w:lvlJc w:val="left"/>
      <w:pPr>
        <w:ind w:left="5760" w:hanging="360"/>
      </w:pPr>
    </w:lvl>
    <w:lvl w:ilvl="8" w:tplc="86480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13249">
    <w:multiLevelType w:val="hybridMultilevel"/>
    <w:lvl w:ilvl="0" w:tplc="97145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313249">
    <w:abstractNumId w:val="49313249"/>
  </w:num>
  <w:num w:numId="49313250">
    <w:abstractNumId w:val="493132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729742" Type="http://schemas.openxmlformats.org/officeDocument/2006/relationships/image" Target="media/imgrId81729742.jpg" /></Relationships>
</file>

<file path=word/_rels/defaultHeader.xml.rels><?xml version="1.0" encoding="UTF-8" standalone="yes" ?><Relationships xmlns="http://schemas.openxmlformats.org/package/2006/relationships"><Relationship Id="rId81729741" Type="http://schemas.openxmlformats.org/officeDocument/2006/relationships/image" Target="media/imgrId8172974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49646b88310dc2a" Type="http://schemas.openxmlformats.org/officeDocument/2006/relationships/header" Target="defaultHeader.xml"/><Relationship Id="rId5314646b88310e078" Type="http://schemas.openxmlformats.org/officeDocument/2006/relationships/footer" Target="defaultFooter.xml"/><Relationship Id="rId81729743" Type="http://schemas.openxmlformats.org/officeDocument/2006/relationships/image" Target="media/imgrId8172974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