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FutureFuel Chemical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Plant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,AR 72501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101376 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700hp motor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32914530" name="Picture 1" descr="docs/captured/2023/signature2023-05-19-15-54-56-168451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19-15-54-56-1684511696.png"/>
                    <pic:cNvPicPr/>
                  </pic:nvPicPr>
                  <pic:blipFill>
                    <a:blip r:embed="rId90065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78964679f73b6e28"/>
      <w:headerReference xmlns:r="http://schemas.openxmlformats.org/officeDocument/2006/relationships" w:type="default" r:id="rId591764679f73b681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3595866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006517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0728486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006517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964520">
    <w:multiLevelType w:val="hybridMultilevel"/>
    <w:lvl w:ilvl="0" w:tplc="27315975">
      <w:start w:val="1"/>
      <w:numFmt w:val="decimal"/>
      <w:lvlText w:val="%1."/>
      <w:lvlJc w:val="left"/>
      <w:pPr>
        <w:ind w:left="720" w:hanging="360"/>
      </w:pPr>
    </w:lvl>
    <w:lvl w:ilvl="1" w:tplc="27315975" w:tentative="1">
      <w:start w:val="1"/>
      <w:numFmt w:val="lowerLetter"/>
      <w:lvlText w:val="%2."/>
      <w:lvlJc w:val="left"/>
      <w:pPr>
        <w:ind w:left="1440" w:hanging="360"/>
      </w:pPr>
    </w:lvl>
    <w:lvl w:ilvl="2" w:tplc="27315975" w:tentative="1">
      <w:start w:val="1"/>
      <w:numFmt w:val="lowerRoman"/>
      <w:lvlText w:val="%3."/>
      <w:lvlJc w:val="right"/>
      <w:pPr>
        <w:ind w:left="2160" w:hanging="180"/>
      </w:pPr>
    </w:lvl>
    <w:lvl w:ilvl="3" w:tplc="27315975" w:tentative="1">
      <w:start w:val="1"/>
      <w:numFmt w:val="decimal"/>
      <w:lvlText w:val="%4."/>
      <w:lvlJc w:val="left"/>
      <w:pPr>
        <w:ind w:left="2880" w:hanging="360"/>
      </w:pPr>
    </w:lvl>
    <w:lvl w:ilvl="4" w:tplc="27315975" w:tentative="1">
      <w:start w:val="1"/>
      <w:numFmt w:val="lowerLetter"/>
      <w:lvlText w:val="%5."/>
      <w:lvlJc w:val="left"/>
      <w:pPr>
        <w:ind w:left="3600" w:hanging="360"/>
      </w:pPr>
    </w:lvl>
    <w:lvl w:ilvl="5" w:tplc="27315975" w:tentative="1">
      <w:start w:val="1"/>
      <w:numFmt w:val="lowerRoman"/>
      <w:lvlText w:val="%6."/>
      <w:lvlJc w:val="right"/>
      <w:pPr>
        <w:ind w:left="4320" w:hanging="180"/>
      </w:pPr>
    </w:lvl>
    <w:lvl w:ilvl="6" w:tplc="27315975" w:tentative="1">
      <w:start w:val="1"/>
      <w:numFmt w:val="decimal"/>
      <w:lvlText w:val="%7."/>
      <w:lvlJc w:val="left"/>
      <w:pPr>
        <w:ind w:left="5040" w:hanging="360"/>
      </w:pPr>
    </w:lvl>
    <w:lvl w:ilvl="7" w:tplc="27315975" w:tentative="1">
      <w:start w:val="1"/>
      <w:numFmt w:val="lowerLetter"/>
      <w:lvlText w:val="%8."/>
      <w:lvlJc w:val="left"/>
      <w:pPr>
        <w:ind w:left="5760" w:hanging="360"/>
      </w:pPr>
    </w:lvl>
    <w:lvl w:ilvl="8" w:tplc="273159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64519">
    <w:multiLevelType w:val="hybridMultilevel"/>
    <w:lvl w:ilvl="0" w:tplc="105418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964519">
    <w:abstractNumId w:val="98964519"/>
  </w:num>
  <w:num w:numId="98964520">
    <w:abstractNumId w:val="989645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0065173" Type="http://schemas.openxmlformats.org/officeDocument/2006/relationships/image" Target="media/imgrId90065173.jpg" /></Relationships>
</file>

<file path=word/_rels/defaultHeader.xml.rels><?xml version="1.0" encoding="UTF-8" standalone="yes" ?><Relationships xmlns="http://schemas.openxmlformats.org/package/2006/relationships"><Relationship Id="rId90065172" Type="http://schemas.openxmlformats.org/officeDocument/2006/relationships/image" Target="media/imgrId9006517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91764679f73b6815" Type="http://schemas.openxmlformats.org/officeDocument/2006/relationships/header" Target="defaultHeader.xml"/><Relationship Id="rId578964679f73b6e28" Type="http://schemas.openxmlformats.org/officeDocument/2006/relationships/footer" Target="defaultFooter.xml"/><Relationship Id="rId90065174" Type="http://schemas.openxmlformats.org/officeDocument/2006/relationships/image" Target="media/imgrId9006517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