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Coke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150040 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525HP Reconditioned Crane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Ian Kane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00969575" name="Picture 1" descr="docs/captured/2023/signature2023-05-17-14-09-30-1684332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7-14-09-30-1684332570.png"/>
                    <pic:cNvPicPr/>
                  </pic:nvPicPr>
                  <pic:blipFill>
                    <a:blip r:embed="rId736386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456464e030284fa"/>
      <w:headerReference xmlns:r="http://schemas.openxmlformats.org/officeDocument/2006/relationships" w:type="default" r:id="rId91616464e0302836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0476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363864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379632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363864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87081">
    <w:multiLevelType w:val="hybridMultilevel"/>
    <w:lvl w:ilvl="0" w:tplc="40919240">
      <w:start w:val="1"/>
      <w:numFmt w:val="decimal"/>
      <w:lvlText w:val="%1."/>
      <w:lvlJc w:val="left"/>
      <w:pPr>
        <w:ind w:left="720" w:hanging="360"/>
      </w:pPr>
    </w:lvl>
    <w:lvl w:ilvl="1" w:tplc="40919240" w:tentative="1">
      <w:start w:val="1"/>
      <w:numFmt w:val="lowerLetter"/>
      <w:lvlText w:val="%2."/>
      <w:lvlJc w:val="left"/>
      <w:pPr>
        <w:ind w:left="1440" w:hanging="360"/>
      </w:pPr>
    </w:lvl>
    <w:lvl w:ilvl="2" w:tplc="40919240" w:tentative="1">
      <w:start w:val="1"/>
      <w:numFmt w:val="lowerRoman"/>
      <w:lvlText w:val="%3."/>
      <w:lvlJc w:val="right"/>
      <w:pPr>
        <w:ind w:left="2160" w:hanging="180"/>
      </w:pPr>
    </w:lvl>
    <w:lvl w:ilvl="3" w:tplc="40919240" w:tentative="1">
      <w:start w:val="1"/>
      <w:numFmt w:val="decimal"/>
      <w:lvlText w:val="%4."/>
      <w:lvlJc w:val="left"/>
      <w:pPr>
        <w:ind w:left="2880" w:hanging="360"/>
      </w:pPr>
    </w:lvl>
    <w:lvl w:ilvl="4" w:tplc="40919240" w:tentative="1">
      <w:start w:val="1"/>
      <w:numFmt w:val="lowerLetter"/>
      <w:lvlText w:val="%5."/>
      <w:lvlJc w:val="left"/>
      <w:pPr>
        <w:ind w:left="3600" w:hanging="360"/>
      </w:pPr>
    </w:lvl>
    <w:lvl w:ilvl="5" w:tplc="40919240" w:tentative="1">
      <w:start w:val="1"/>
      <w:numFmt w:val="lowerRoman"/>
      <w:lvlText w:val="%6."/>
      <w:lvlJc w:val="right"/>
      <w:pPr>
        <w:ind w:left="4320" w:hanging="180"/>
      </w:pPr>
    </w:lvl>
    <w:lvl w:ilvl="6" w:tplc="40919240" w:tentative="1">
      <w:start w:val="1"/>
      <w:numFmt w:val="decimal"/>
      <w:lvlText w:val="%7."/>
      <w:lvlJc w:val="left"/>
      <w:pPr>
        <w:ind w:left="5040" w:hanging="360"/>
      </w:pPr>
    </w:lvl>
    <w:lvl w:ilvl="7" w:tplc="40919240" w:tentative="1">
      <w:start w:val="1"/>
      <w:numFmt w:val="lowerLetter"/>
      <w:lvlText w:val="%8."/>
      <w:lvlJc w:val="left"/>
      <w:pPr>
        <w:ind w:left="5760" w:hanging="360"/>
      </w:pPr>
    </w:lvl>
    <w:lvl w:ilvl="8" w:tplc="40919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87080">
    <w:multiLevelType w:val="hybridMultilevel"/>
    <w:lvl w:ilvl="0" w:tplc="1207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87080">
    <w:abstractNumId w:val="70087080"/>
  </w:num>
  <w:num w:numId="70087081">
    <w:abstractNumId w:val="700870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3638644" Type="http://schemas.openxmlformats.org/officeDocument/2006/relationships/image" Target="media/imgrId73638644.jpg" /></Relationships>
</file>

<file path=word/_rels/defaultHeader.xml.rels><?xml version="1.0" encoding="UTF-8" standalone="yes" ?><Relationships xmlns="http://schemas.openxmlformats.org/package/2006/relationships"><Relationship Id="rId73638643" Type="http://schemas.openxmlformats.org/officeDocument/2006/relationships/image" Target="media/imgrId7363864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616464e03028363" Type="http://schemas.openxmlformats.org/officeDocument/2006/relationships/header" Target="defaultHeader.xml"/><Relationship Id="rId42456464e030284fa" Type="http://schemas.openxmlformats.org/officeDocument/2006/relationships/footer" Target="defaultFooter.xml"/><Relationship Id="rId73638645" Type="http://schemas.openxmlformats.org/officeDocument/2006/relationships/image" Target="media/imgrId7363864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