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KOPPERS,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3450 Fite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 ,TN 38053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150120 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Repaired auger shaft.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22396810" name="Picture 1" descr="docs/captured/2023/signature2023-05-17-12-14-15-1684325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17-12-14-15-1684325655.png"/>
                    <pic:cNvPicPr/>
                  </pic:nvPicPr>
                  <pic:blipFill>
                    <a:blip r:embed="rId905134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4756464ca516a4fb"/>
      <w:headerReference xmlns:r="http://schemas.openxmlformats.org/officeDocument/2006/relationships" w:type="default" r:id="rId84006464ca516a2f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0124217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051346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1280399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051346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489120">
    <w:multiLevelType w:val="hybridMultilevel"/>
    <w:lvl w:ilvl="0" w:tplc="36598570">
      <w:start w:val="1"/>
      <w:numFmt w:val="decimal"/>
      <w:lvlText w:val="%1."/>
      <w:lvlJc w:val="left"/>
      <w:pPr>
        <w:ind w:left="720" w:hanging="360"/>
      </w:pPr>
    </w:lvl>
    <w:lvl w:ilvl="1" w:tplc="36598570" w:tentative="1">
      <w:start w:val="1"/>
      <w:numFmt w:val="lowerLetter"/>
      <w:lvlText w:val="%2."/>
      <w:lvlJc w:val="left"/>
      <w:pPr>
        <w:ind w:left="1440" w:hanging="360"/>
      </w:pPr>
    </w:lvl>
    <w:lvl w:ilvl="2" w:tplc="36598570" w:tentative="1">
      <w:start w:val="1"/>
      <w:numFmt w:val="lowerRoman"/>
      <w:lvlText w:val="%3."/>
      <w:lvlJc w:val="right"/>
      <w:pPr>
        <w:ind w:left="2160" w:hanging="180"/>
      </w:pPr>
    </w:lvl>
    <w:lvl w:ilvl="3" w:tplc="36598570" w:tentative="1">
      <w:start w:val="1"/>
      <w:numFmt w:val="decimal"/>
      <w:lvlText w:val="%4."/>
      <w:lvlJc w:val="left"/>
      <w:pPr>
        <w:ind w:left="2880" w:hanging="360"/>
      </w:pPr>
    </w:lvl>
    <w:lvl w:ilvl="4" w:tplc="36598570" w:tentative="1">
      <w:start w:val="1"/>
      <w:numFmt w:val="lowerLetter"/>
      <w:lvlText w:val="%5."/>
      <w:lvlJc w:val="left"/>
      <w:pPr>
        <w:ind w:left="3600" w:hanging="360"/>
      </w:pPr>
    </w:lvl>
    <w:lvl w:ilvl="5" w:tplc="36598570" w:tentative="1">
      <w:start w:val="1"/>
      <w:numFmt w:val="lowerRoman"/>
      <w:lvlText w:val="%6."/>
      <w:lvlJc w:val="right"/>
      <w:pPr>
        <w:ind w:left="4320" w:hanging="180"/>
      </w:pPr>
    </w:lvl>
    <w:lvl w:ilvl="6" w:tplc="36598570" w:tentative="1">
      <w:start w:val="1"/>
      <w:numFmt w:val="decimal"/>
      <w:lvlText w:val="%7."/>
      <w:lvlJc w:val="left"/>
      <w:pPr>
        <w:ind w:left="5040" w:hanging="360"/>
      </w:pPr>
    </w:lvl>
    <w:lvl w:ilvl="7" w:tplc="36598570" w:tentative="1">
      <w:start w:val="1"/>
      <w:numFmt w:val="lowerLetter"/>
      <w:lvlText w:val="%8."/>
      <w:lvlJc w:val="left"/>
      <w:pPr>
        <w:ind w:left="5760" w:hanging="360"/>
      </w:pPr>
    </w:lvl>
    <w:lvl w:ilvl="8" w:tplc="36598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89119">
    <w:multiLevelType w:val="hybridMultilevel"/>
    <w:lvl w:ilvl="0" w:tplc="42237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489119">
    <w:abstractNumId w:val="24489119"/>
  </w:num>
  <w:num w:numId="24489120">
    <w:abstractNumId w:val="244891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0513462" Type="http://schemas.openxmlformats.org/officeDocument/2006/relationships/image" Target="media/imgrId90513462.jpg" /></Relationships>
</file>

<file path=word/_rels/defaultHeader.xml.rels><?xml version="1.0" encoding="UTF-8" standalone="yes" ?><Relationships xmlns="http://schemas.openxmlformats.org/package/2006/relationships"><Relationship Id="rId90513461" Type="http://schemas.openxmlformats.org/officeDocument/2006/relationships/image" Target="media/imgrId9051346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4006464ca516a2ff" Type="http://schemas.openxmlformats.org/officeDocument/2006/relationships/header" Target="defaultHeader.xml"/><Relationship Id="rId54756464ca516a4fb" Type="http://schemas.openxmlformats.org/officeDocument/2006/relationships/footer" Target="defaultFooter.xml"/><Relationship Id="rId90513463" Type="http://schemas.openxmlformats.org/officeDocument/2006/relationships/image" Target="media/imgrId9051346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