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STILES WASTEWATER TREATMENT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FACILITY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Coke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38127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150122 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assembled Auger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359261199" name="Picture 1" descr="docs/captured/2023/signature2023-05-16-18-37-36-1684262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16-18-37-36-1684262256.png"/>
                    <pic:cNvPicPr/>
                  </pic:nvPicPr>
                  <pic:blipFill>
                    <a:blip r:embed="rId874208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8766463cd8259099"/>
      <w:headerReference xmlns:r="http://schemas.openxmlformats.org/officeDocument/2006/relationships" w:type="default" r:id="rId28836463cd8258ea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5409707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742086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7936508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742086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751063">
    <w:multiLevelType w:val="hybridMultilevel"/>
    <w:lvl w:ilvl="0" w:tplc="11115994">
      <w:start w:val="1"/>
      <w:numFmt w:val="decimal"/>
      <w:lvlText w:val="%1."/>
      <w:lvlJc w:val="left"/>
      <w:pPr>
        <w:ind w:left="720" w:hanging="360"/>
      </w:pPr>
    </w:lvl>
    <w:lvl w:ilvl="1" w:tplc="11115994" w:tentative="1">
      <w:start w:val="1"/>
      <w:numFmt w:val="lowerLetter"/>
      <w:lvlText w:val="%2."/>
      <w:lvlJc w:val="left"/>
      <w:pPr>
        <w:ind w:left="1440" w:hanging="360"/>
      </w:pPr>
    </w:lvl>
    <w:lvl w:ilvl="2" w:tplc="11115994" w:tentative="1">
      <w:start w:val="1"/>
      <w:numFmt w:val="lowerRoman"/>
      <w:lvlText w:val="%3."/>
      <w:lvlJc w:val="right"/>
      <w:pPr>
        <w:ind w:left="2160" w:hanging="180"/>
      </w:pPr>
    </w:lvl>
    <w:lvl w:ilvl="3" w:tplc="11115994" w:tentative="1">
      <w:start w:val="1"/>
      <w:numFmt w:val="decimal"/>
      <w:lvlText w:val="%4."/>
      <w:lvlJc w:val="left"/>
      <w:pPr>
        <w:ind w:left="2880" w:hanging="360"/>
      </w:pPr>
    </w:lvl>
    <w:lvl w:ilvl="4" w:tplc="11115994" w:tentative="1">
      <w:start w:val="1"/>
      <w:numFmt w:val="lowerLetter"/>
      <w:lvlText w:val="%5."/>
      <w:lvlJc w:val="left"/>
      <w:pPr>
        <w:ind w:left="3600" w:hanging="360"/>
      </w:pPr>
    </w:lvl>
    <w:lvl w:ilvl="5" w:tplc="11115994" w:tentative="1">
      <w:start w:val="1"/>
      <w:numFmt w:val="lowerRoman"/>
      <w:lvlText w:val="%6."/>
      <w:lvlJc w:val="right"/>
      <w:pPr>
        <w:ind w:left="4320" w:hanging="180"/>
      </w:pPr>
    </w:lvl>
    <w:lvl w:ilvl="6" w:tplc="11115994" w:tentative="1">
      <w:start w:val="1"/>
      <w:numFmt w:val="decimal"/>
      <w:lvlText w:val="%7."/>
      <w:lvlJc w:val="left"/>
      <w:pPr>
        <w:ind w:left="5040" w:hanging="360"/>
      </w:pPr>
    </w:lvl>
    <w:lvl w:ilvl="7" w:tplc="11115994" w:tentative="1">
      <w:start w:val="1"/>
      <w:numFmt w:val="lowerLetter"/>
      <w:lvlText w:val="%8."/>
      <w:lvlJc w:val="left"/>
      <w:pPr>
        <w:ind w:left="5760" w:hanging="360"/>
      </w:pPr>
    </w:lvl>
    <w:lvl w:ilvl="8" w:tplc="11115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51062">
    <w:multiLevelType w:val="hybridMultilevel"/>
    <w:lvl w:ilvl="0" w:tplc="81852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751062">
    <w:abstractNumId w:val="94751062"/>
  </w:num>
  <w:num w:numId="94751063">
    <w:abstractNumId w:val="947510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7420861" Type="http://schemas.openxmlformats.org/officeDocument/2006/relationships/image" Target="media/imgrId87420861.jpg" /></Relationships>
</file>

<file path=word/_rels/defaultHeader.xml.rels><?xml version="1.0" encoding="UTF-8" standalone="yes" ?><Relationships xmlns="http://schemas.openxmlformats.org/package/2006/relationships"><Relationship Id="rId87420860" Type="http://schemas.openxmlformats.org/officeDocument/2006/relationships/image" Target="media/imgrId8742086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8836463cd8258ead" Type="http://schemas.openxmlformats.org/officeDocument/2006/relationships/header" Target="defaultHeader.xml"/><Relationship Id="rId48766463cd8259099" Type="http://schemas.openxmlformats.org/officeDocument/2006/relationships/footer" Target="defaultFooter.xml"/><Relationship Id="rId87420862" Type="http://schemas.openxmlformats.org/officeDocument/2006/relationships/image" Target="media/imgrId8742086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