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LUCITE INTERNATIONAL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2820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Recycle Blower. Reference data showed fan to be within tolerance for 1800 rpm. Reference data: IBH .3 mil peak-peak OBH: .4 mil peak-peak. Fan bearings do show some slight looseness in OB bearing. Axial data shows some rpm harmonics with some 1 x rpm vibration. .2 ips-peak overall.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Brian Norman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83539814" name="Picture 1" descr="docs/captured/2023/signature2023-05-16-15-08-26-1684249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6-15-08-26-1684249706.png"/>
                    <pic:cNvPicPr/>
                  </pic:nvPicPr>
                  <pic:blipFill>
                    <a:blip r:embed="rId896195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686463b626a175b"/>
      <w:headerReference xmlns:r="http://schemas.openxmlformats.org/officeDocument/2006/relationships" w:type="default" r:id="rId89686463b626a157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01604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6195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552472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6195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84185">
    <w:multiLevelType w:val="hybridMultilevel"/>
    <w:lvl w:ilvl="0" w:tplc="17846168">
      <w:start w:val="1"/>
      <w:numFmt w:val="decimal"/>
      <w:lvlText w:val="%1."/>
      <w:lvlJc w:val="left"/>
      <w:pPr>
        <w:ind w:left="720" w:hanging="360"/>
      </w:pPr>
    </w:lvl>
    <w:lvl w:ilvl="1" w:tplc="17846168" w:tentative="1">
      <w:start w:val="1"/>
      <w:numFmt w:val="lowerLetter"/>
      <w:lvlText w:val="%2."/>
      <w:lvlJc w:val="left"/>
      <w:pPr>
        <w:ind w:left="1440" w:hanging="360"/>
      </w:pPr>
    </w:lvl>
    <w:lvl w:ilvl="2" w:tplc="17846168" w:tentative="1">
      <w:start w:val="1"/>
      <w:numFmt w:val="lowerRoman"/>
      <w:lvlText w:val="%3."/>
      <w:lvlJc w:val="right"/>
      <w:pPr>
        <w:ind w:left="2160" w:hanging="180"/>
      </w:pPr>
    </w:lvl>
    <w:lvl w:ilvl="3" w:tplc="17846168" w:tentative="1">
      <w:start w:val="1"/>
      <w:numFmt w:val="decimal"/>
      <w:lvlText w:val="%4."/>
      <w:lvlJc w:val="left"/>
      <w:pPr>
        <w:ind w:left="2880" w:hanging="360"/>
      </w:pPr>
    </w:lvl>
    <w:lvl w:ilvl="4" w:tplc="17846168" w:tentative="1">
      <w:start w:val="1"/>
      <w:numFmt w:val="lowerLetter"/>
      <w:lvlText w:val="%5."/>
      <w:lvlJc w:val="left"/>
      <w:pPr>
        <w:ind w:left="3600" w:hanging="360"/>
      </w:pPr>
    </w:lvl>
    <w:lvl w:ilvl="5" w:tplc="17846168" w:tentative="1">
      <w:start w:val="1"/>
      <w:numFmt w:val="lowerRoman"/>
      <w:lvlText w:val="%6."/>
      <w:lvlJc w:val="right"/>
      <w:pPr>
        <w:ind w:left="4320" w:hanging="180"/>
      </w:pPr>
    </w:lvl>
    <w:lvl w:ilvl="6" w:tplc="17846168" w:tentative="1">
      <w:start w:val="1"/>
      <w:numFmt w:val="decimal"/>
      <w:lvlText w:val="%7."/>
      <w:lvlJc w:val="left"/>
      <w:pPr>
        <w:ind w:left="5040" w:hanging="360"/>
      </w:pPr>
    </w:lvl>
    <w:lvl w:ilvl="7" w:tplc="17846168" w:tentative="1">
      <w:start w:val="1"/>
      <w:numFmt w:val="lowerLetter"/>
      <w:lvlText w:val="%8."/>
      <w:lvlJc w:val="left"/>
      <w:pPr>
        <w:ind w:left="5760" w:hanging="360"/>
      </w:pPr>
    </w:lvl>
    <w:lvl w:ilvl="8" w:tplc="17846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84184">
    <w:multiLevelType w:val="hybridMultilevel"/>
    <w:lvl w:ilvl="0" w:tplc="81903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84184">
    <w:abstractNumId w:val="93084184"/>
  </w:num>
  <w:num w:numId="93084185">
    <w:abstractNumId w:val="93084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619522" Type="http://schemas.openxmlformats.org/officeDocument/2006/relationships/image" Target="media/imgrId89619522.jpg" /></Relationships>
</file>

<file path=word/_rels/defaultHeader.xml.rels><?xml version="1.0" encoding="UTF-8" standalone="yes" ?><Relationships xmlns="http://schemas.openxmlformats.org/package/2006/relationships"><Relationship Id="rId89619521" Type="http://schemas.openxmlformats.org/officeDocument/2006/relationships/image" Target="media/imgrId896195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686463b626a157b" Type="http://schemas.openxmlformats.org/officeDocument/2006/relationships/header" Target="defaultHeader.xml"/><Relationship Id="rId31686463b626a175b" Type="http://schemas.openxmlformats.org/officeDocument/2006/relationships/footer" Target="defaultFooter.xml"/><Relationship Id="rId89619523" Type="http://schemas.openxmlformats.org/officeDocument/2006/relationships/image" Target="media/imgrId896195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