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Nucor-Yamato Steel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5929 E State Hwy 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Coke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20HP Crane Motor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Work Order # 202305982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Sunny Osagie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89864156" name="Picture 1" descr="docs/captured/2023/signature2023-05-16-04-04-02-1684209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16-04-04-02-1684209842.png"/>
                    <pic:cNvPicPr/>
                  </pic:nvPicPr>
                  <pic:blipFill>
                    <a:blip r:embed="rId239070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836463996b61a37"/>
      <w:headerReference xmlns:r="http://schemas.openxmlformats.org/officeDocument/2006/relationships" w:type="default" r:id="rId25206463996b6182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848037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90701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033235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90701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180591">
    <w:multiLevelType w:val="hybridMultilevel"/>
    <w:lvl w:ilvl="0" w:tplc="43106400">
      <w:start w:val="1"/>
      <w:numFmt w:val="decimal"/>
      <w:lvlText w:val="%1."/>
      <w:lvlJc w:val="left"/>
      <w:pPr>
        <w:ind w:left="720" w:hanging="360"/>
      </w:pPr>
    </w:lvl>
    <w:lvl w:ilvl="1" w:tplc="43106400" w:tentative="1">
      <w:start w:val="1"/>
      <w:numFmt w:val="lowerLetter"/>
      <w:lvlText w:val="%2."/>
      <w:lvlJc w:val="left"/>
      <w:pPr>
        <w:ind w:left="1440" w:hanging="360"/>
      </w:pPr>
    </w:lvl>
    <w:lvl w:ilvl="2" w:tplc="43106400" w:tentative="1">
      <w:start w:val="1"/>
      <w:numFmt w:val="lowerRoman"/>
      <w:lvlText w:val="%3."/>
      <w:lvlJc w:val="right"/>
      <w:pPr>
        <w:ind w:left="2160" w:hanging="180"/>
      </w:pPr>
    </w:lvl>
    <w:lvl w:ilvl="3" w:tplc="43106400" w:tentative="1">
      <w:start w:val="1"/>
      <w:numFmt w:val="decimal"/>
      <w:lvlText w:val="%4."/>
      <w:lvlJc w:val="left"/>
      <w:pPr>
        <w:ind w:left="2880" w:hanging="360"/>
      </w:pPr>
    </w:lvl>
    <w:lvl w:ilvl="4" w:tplc="43106400" w:tentative="1">
      <w:start w:val="1"/>
      <w:numFmt w:val="lowerLetter"/>
      <w:lvlText w:val="%5."/>
      <w:lvlJc w:val="left"/>
      <w:pPr>
        <w:ind w:left="3600" w:hanging="360"/>
      </w:pPr>
    </w:lvl>
    <w:lvl w:ilvl="5" w:tplc="43106400" w:tentative="1">
      <w:start w:val="1"/>
      <w:numFmt w:val="lowerRoman"/>
      <w:lvlText w:val="%6."/>
      <w:lvlJc w:val="right"/>
      <w:pPr>
        <w:ind w:left="4320" w:hanging="180"/>
      </w:pPr>
    </w:lvl>
    <w:lvl w:ilvl="6" w:tplc="43106400" w:tentative="1">
      <w:start w:val="1"/>
      <w:numFmt w:val="decimal"/>
      <w:lvlText w:val="%7."/>
      <w:lvlJc w:val="left"/>
      <w:pPr>
        <w:ind w:left="5040" w:hanging="360"/>
      </w:pPr>
    </w:lvl>
    <w:lvl w:ilvl="7" w:tplc="43106400" w:tentative="1">
      <w:start w:val="1"/>
      <w:numFmt w:val="lowerLetter"/>
      <w:lvlText w:val="%8."/>
      <w:lvlJc w:val="left"/>
      <w:pPr>
        <w:ind w:left="5760" w:hanging="360"/>
      </w:pPr>
    </w:lvl>
    <w:lvl w:ilvl="8" w:tplc="431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80590">
    <w:multiLevelType w:val="hybridMultilevel"/>
    <w:lvl w:ilvl="0" w:tplc="3769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180590">
    <w:abstractNumId w:val="98180590"/>
  </w:num>
  <w:num w:numId="98180591">
    <w:abstractNumId w:val="98180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907019" Type="http://schemas.openxmlformats.org/officeDocument/2006/relationships/image" Target="media/imgrId23907019.jpg" /></Relationships>
</file>

<file path=word/_rels/defaultHeader.xml.rels><?xml version="1.0" encoding="UTF-8" standalone="yes" ?><Relationships xmlns="http://schemas.openxmlformats.org/package/2006/relationships"><Relationship Id="rId23907018" Type="http://schemas.openxmlformats.org/officeDocument/2006/relationships/image" Target="media/imgrId2390701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5206463996b6182f" Type="http://schemas.openxmlformats.org/officeDocument/2006/relationships/header" Target="defaultHeader.xml"/><Relationship Id="rId14836463996b61a37" Type="http://schemas.openxmlformats.org/officeDocument/2006/relationships/footer" Target="defaultFooter.xml"/><Relationship Id="rId23907020" Type="http://schemas.openxmlformats.org/officeDocument/2006/relationships/image" Target="media/imgrId2390702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