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149094 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on Chiller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Chiller 1 Motor and Compressor.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Found vibrations to be low.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Outboard motor bearing temp is higher than normal on both motors. 180-190F on OB and 123 F on IB motor bearings.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Irving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28965329b7ebdb33"/>
      <w:headerReference xmlns:r="http://schemas.openxmlformats.org/officeDocument/2006/relationships" w:type="default" r:id="rId360765329b7ebda7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96300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8913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8214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8913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78103">
    <w:multiLevelType w:val="hybridMultilevel"/>
    <w:lvl w:ilvl="0" w:tplc="14501053">
      <w:start w:val="1"/>
      <w:numFmt w:val="decimal"/>
      <w:lvlText w:val="%1."/>
      <w:lvlJc w:val="left"/>
      <w:pPr>
        <w:ind w:left="720" w:hanging="360"/>
      </w:pPr>
    </w:lvl>
    <w:lvl w:ilvl="1" w:tplc="14501053" w:tentative="1">
      <w:start w:val="1"/>
      <w:numFmt w:val="lowerLetter"/>
      <w:lvlText w:val="%2."/>
      <w:lvlJc w:val="left"/>
      <w:pPr>
        <w:ind w:left="1440" w:hanging="360"/>
      </w:pPr>
    </w:lvl>
    <w:lvl w:ilvl="2" w:tplc="14501053" w:tentative="1">
      <w:start w:val="1"/>
      <w:numFmt w:val="lowerRoman"/>
      <w:lvlText w:val="%3."/>
      <w:lvlJc w:val="right"/>
      <w:pPr>
        <w:ind w:left="2160" w:hanging="180"/>
      </w:pPr>
    </w:lvl>
    <w:lvl w:ilvl="3" w:tplc="14501053" w:tentative="1">
      <w:start w:val="1"/>
      <w:numFmt w:val="decimal"/>
      <w:lvlText w:val="%4."/>
      <w:lvlJc w:val="left"/>
      <w:pPr>
        <w:ind w:left="2880" w:hanging="360"/>
      </w:pPr>
    </w:lvl>
    <w:lvl w:ilvl="4" w:tplc="14501053" w:tentative="1">
      <w:start w:val="1"/>
      <w:numFmt w:val="lowerLetter"/>
      <w:lvlText w:val="%5."/>
      <w:lvlJc w:val="left"/>
      <w:pPr>
        <w:ind w:left="3600" w:hanging="360"/>
      </w:pPr>
    </w:lvl>
    <w:lvl w:ilvl="5" w:tplc="14501053" w:tentative="1">
      <w:start w:val="1"/>
      <w:numFmt w:val="lowerRoman"/>
      <w:lvlText w:val="%6."/>
      <w:lvlJc w:val="right"/>
      <w:pPr>
        <w:ind w:left="4320" w:hanging="180"/>
      </w:pPr>
    </w:lvl>
    <w:lvl w:ilvl="6" w:tplc="14501053" w:tentative="1">
      <w:start w:val="1"/>
      <w:numFmt w:val="decimal"/>
      <w:lvlText w:val="%7."/>
      <w:lvlJc w:val="left"/>
      <w:pPr>
        <w:ind w:left="5040" w:hanging="360"/>
      </w:pPr>
    </w:lvl>
    <w:lvl w:ilvl="7" w:tplc="14501053" w:tentative="1">
      <w:start w:val="1"/>
      <w:numFmt w:val="lowerLetter"/>
      <w:lvlText w:val="%8."/>
      <w:lvlJc w:val="left"/>
      <w:pPr>
        <w:ind w:left="5760" w:hanging="360"/>
      </w:pPr>
    </w:lvl>
    <w:lvl w:ilvl="8" w:tplc="14501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78102">
    <w:multiLevelType w:val="hybridMultilevel"/>
    <w:lvl w:ilvl="0" w:tplc="68136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78102">
    <w:abstractNumId w:val="30278102"/>
  </w:num>
  <w:num w:numId="30278103">
    <w:abstractNumId w:val="30278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891333" Type="http://schemas.openxmlformats.org/officeDocument/2006/relationships/image" Target="media/imgrId28891333.jpg" /></Relationships>
</file>

<file path=word/_rels/defaultHeader.xml.rels><?xml version="1.0" encoding="UTF-8" standalone="yes" ?><Relationships xmlns="http://schemas.openxmlformats.org/package/2006/relationships"><Relationship Id="rId28891332" Type="http://schemas.openxmlformats.org/officeDocument/2006/relationships/image" Target="media/imgrId288913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0765329b7ebda7d" Type="http://schemas.openxmlformats.org/officeDocument/2006/relationships/header" Target="defaultHeader.xml"/><Relationship Id="rId828965329b7ebdb3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