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101357 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 delivered 500ho motor. Picked up 700hp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366467bf2f0e789"/>
      <w:headerReference xmlns:r="http://schemas.openxmlformats.org/officeDocument/2006/relationships" w:type="default" r:id="rId89096467bf2f0e5d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93035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72229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61617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72229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69741">
    <w:multiLevelType w:val="hybridMultilevel"/>
    <w:lvl w:ilvl="0" w:tplc="86348892">
      <w:start w:val="1"/>
      <w:numFmt w:val="decimal"/>
      <w:lvlText w:val="%1."/>
      <w:lvlJc w:val="left"/>
      <w:pPr>
        <w:ind w:left="720" w:hanging="360"/>
      </w:pPr>
    </w:lvl>
    <w:lvl w:ilvl="1" w:tplc="86348892" w:tentative="1">
      <w:start w:val="1"/>
      <w:numFmt w:val="lowerLetter"/>
      <w:lvlText w:val="%2."/>
      <w:lvlJc w:val="left"/>
      <w:pPr>
        <w:ind w:left="1440" w:hanging="360"/>
      </w:pPr>
    </w:lvl>
    <w:lvl w:ilvl="2" w:tplc="86348892" w:tentative="1">
      <w:start w:val="1"/>
      <w:numFmt w:val="lowerRoman"/>
      <w:lvlText w:val="%3."/>
      <w:lvlJc w:val="right"/>
      <w:pPr>
        <w:ind w:left="2160" w:hanging="180"/>
      </w:pPr>
    </w:lvl>
    <w:lvl w:ilvl="3" w:tplc="86348892" w:tentative="1">
      <w:start w:val="1"/>
      <w:numFmt w:val="decimal"/>
      <w:lvlText w:val="%4."/>
      <w:lvlJc w:val="left"/>
      <w:pPr>
        <w:ind w:left="2880" w:hanging="360"/>
      </w:pPr>
    </w:lvl>
    <w:lvl w:ilvl="4" w:tplc="86348892" w:tentative="1">
      <w:start w:val="1"/>
      <w:numFmt w:val="lowerLetter"/>
      <w:lvlText w:val="%5."/>
      <w:lvlJc w:val="left"/>
      <w:pPr>
        <w:ind w:left="3600" w:hanging="360"/>
      </w:pPr>
    </w:lvl>
    <w:lvl w:ilvl="5" w:tplc="86348892" w:tentative="1">
      <w:start w:val="1"/>
      <w:numFmt w:val="lowerRoman"/>
      <w:lvlText w:val="%6."/>
      <w:lvlJc w:val="right"/>
      <w:pPr>
        <w:ind w:left="4320" w:hanging="180"/>
      </w:pPr>
    </w:lvl>
    <w:lvl w:ilvl="6" w:tplc="86348892" w:tentative="1">
      <w:start w:val="1"/>
      <w:numFmt w:val="decimal"/>
      <w:lvlText w:val="%7."/>
      <w:lvlJc w:val="left"/>
      <w:pPr>
        <w:ind w:left="5040" w:hanging="360"/>
      </w:pPr>
    </w:lvl>
    <w:lvl w:ilvl="7" w:tplc="86348892" w:tentative="1">
      <w:start w:val="1"/>
      <w:numFmt w:val="lowerLetter"/>
      <w:lvlText w:val="%8."/>
      <w:lvlJc w:val="left"/>
      <w:pPr>
        <w:ind w:left="5760" w:hanging="360"/>
      </w:pPr>
    </w:lvl>
    <w:lvl w:ilvl="8" w:tplc="86348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69740">
    <w:multiLevelType w:val="hybridMultilevel"/>
    <w:lvl w:ilvl="0" w:tplc="15382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69740">
    <w:abstractNumId w:val="28869740"/>
  </w:num>
  <w:num w:numId="28869741">
    <w:abstractNumId w:val="28869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722291" Type="http://schemas.openxmlformats.org/officeDocument/2006/relationships/image" Target="media/imgrId24722291.jpg" /></Relationships>
</file>

<file path=word/_rels/defaultHeader.xml.rels><?xml version="1.0" encoding="UTF-8" standalone="yes" ?><Relationships xmlns="http://schemas.openxmlformats.org/package/2006/relationships"><Relationship Id="rId24722290" Type="http://schemas.openxmlformats.org/officeDocument/2006/relationships/image" Target="media/imgrId2472229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096467bf2f0e5d6" Type="http://schemas.openxmlformats.org/officeDocument/2006/relationships/header" Target="defaultHeader.xml"/><Relationship Id="rId33366467bf2f0e78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