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 Bay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Plummerville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Pinecrest Division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Plummerville ,AR 72127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small motor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44432158" name="Picture 1" descr="docs/captured/2023/signature2023-05-12-00-18-59-16838507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12-00-18-59-1683850739.png"/>
                    <pic:cNvPicPr/>
                  </pic:nvPicPr>
                  <pic:blipFill>
                    <a:blip r:embed="rId805454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934645da1510f9f8"/>
      <w:headerReference xmlns:r="http://schemas.openxmlformats.org/officeDocument/2006/relationships" w:type="default" r:id="rId5858645da1510f82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302847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054543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8899752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054543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997605">
    <w:multiLevelType w:val="hybridMultilevel"/>
    <w:lvl w:ilvl="0" w:tplc="10771593">
      <w:start w:val="1"/>
      <w:numFmt w:val="decimal"/>
      <w:lvlText w:val="%1."/>
      <w:lvlJc w:val="left"/>
      <w:pPr>
        <w:ind w:left="720" w:hanging="360"/>
      </w:pPr>
    </w:lvl>
    <w:lvl w:ilvl="1" w:tplc="10771593" w:tentative="1">
      <w:start w:val="1"/>
      <w:numFmt w:val="lowerLetter"/>
      <w:lvlText w:val="%2."/>
      <w:lvlJc w:val="left"/>
      <w:pPr>
        <w:ind w:left="1440" w:hanging="360"/>
      </w:pPr>
    </w:lvl>
    <w:lvl w:ilvl="2" w:tplc="10771593" w:tentative="1">
      <w:start w:val="1"/>
      <w:numFmt w:val="lowerRoman"/>
      <w:lvlText w:val="%3."/>
      <w:lvlJc w:val="right"/>
      <w:pPr>
        <w:ind w:left="2160" w:hanging="180"/>
      </w:pPr>
    </w:lvl>
    <w:lvl w:ilvl="3" w:tplc="10771593" w:tentative="1">
      <w:start w:val="1"/>
      <w:numFmt w:val="decimal"/>
      <w:lvlText w:val="%4."/>
      <w:lvlJc w:val="left"/>
      <w:pPr>
        <w:ind w:left="2880" w:hanging="360"/>
      </w:pPr>
    </w:lvl>
    <w:lvl w:ilvl="4" w:tplc="10771593" w:tentative="1">
      <w:start w:val="1"/>
      <w:numFmt w:val="lowerLetter"/>
      <w:lvlText w:val="%5."/>
      <w:lvlJc w:val="left"/>
      <w:pPr>
        <w:ind w:left="3600" w:hanging="360"/>
      </w:pPr>
    </w:lvl>
    <w:lvl w:ilvl="5" w:tplc="10771593" w:tentative="1">
      <w:start w:val="1"/>
      <w:numFmt w:val="lowerRoman"/>
      <w:lvlText w:val="%6."/>
      <w:lvlJc w:val="right"/>
      <w:pPr>
        <w:ind w:left="4320" w:hanging="180"/>
      </w:pPr>
    </w:lvl>
    <w:lvl w:ilvl="6" w:tplc="10771593" w:tentative="1">
      <w:start w:val="1"/>
      <w:numFmt w:val="decimal"/>
      <w:lvlText w:val="%7."/>
      <w:lvlJc w:val="left"/>
      <w:pPr>
        <w:ind w:left="5040" w:hanging="360"/>
      </w:pPr>
    </w:lvl>
    <w:lvl w:ilvl="7" w:tplc="10771593" w:tentative="1">
      <w:start w:val="1"/>
      <w:numFmt w:val="lowerLetter"/>
      <w:lvlText w:val="%8."/>
      <w:lvlJc w:val="left"/>
      <w:pPr>
        <w:ind w:left="5760" w:hanging="360"/>
      </w:pPr>
    </w:lvl>
    <w:lvl w:ilvl="8" w:tplc="107715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97604">
    <w:multiLevelType w:val="hybridMultilevel"/>
    <w:lvl w:ilvl="0" w:tplc="4003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997604">
    <w:abstractNumId w:val="17997604"/>
  </w:num>
  <w:num w:numId="17997605">
    <w:abstractNumId w:val="179976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0545432" Type="http://schemas.openxmlformats.org/officeDocument/2006/relationships/image" Target="media/imgrId80545432.jpg" /></Relationships>
</file>

<file path=word/_rels/defaultHeader.xml.rels><?xml version="1.0" encoding="UTF-8" standalone="yes" ?><Relationships xmlns="http://schemas.openxmlformats.org/package/2006/relationships"><Relationship Id="rId80545431" Type="http://schemas.openxmlformats.org/officeDocument/2006/relationships/image" Target="media/imgrId8054543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858645da1510f824" Type="http://schemas.openxmlformats.org/officeDocument/2006/relationships/header" Target="defaultHeader.xml"/><Relationship Id="rId4934645da1510f9f8" Type="http://schemas.openxmlformats.org/officeDocument/2006/relationships/footer" Target="defaultFooter.xml"/><Relationship Id="rId80545433" Type="http://schemas.openxmlformats.org/officeDocument/2006/relationships/image" Target="media/imgrId8054543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