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FutureFuel Chemical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Plant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750hp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87947642" name="Picture 1" descr="docs/captured/2023/signature2023-05-12-00-18-10-1683850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2-00-18-10-1683850690.png"/>
                    <pic:cNvPicPr/>
                  </pic:nvPicPr>
                  <pic:blipFill>
                    <a:blip r:embed="rId751375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09645da15ec2c02"/>
      <w:headerReference xmlns:r="http://schemas.openxmlformats.org/officeDocument/2006/relationships" w:type="default" r:id="rId3289645da15ec2ad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510475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1375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97885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1375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94144">
    <w:multiLevelType w:val="hybridMultilevel"/>
    <w:lvl w:ilvl="0" w:tplc="18501671">
      <w:start w:val="1"/>
      <w:numFmt w:val="decimal"/>
      <w:lvlText w:val="%1."/>
      <w:lvlJc w:val="left"/>
      <w:pPr>
        <w:ind w:left="720" w:hanging="360"/>
      </w:pPr>
    </w:lvl>
    <w:lvl w:ilvl="1" w:tplc="18501671" w:tentative="1">
      <w:start w:val="1"/>
      <w:numFmt w:val="lowerLetter"/>
      <w:lvlText w:val="%2."/>
      <w:lvlJc w:val="left"/>
      <w:pPr>
        <w:ind w:left="1440" w:hanging="360"/>
      </w:pPr>
    </w:lvl>
    <w:lvl w:ilvl="2" w:tplc="18501671" w:tentative="1">
      <w:start w:val="1"/>
      <w:numFmt w:val="lowerRoman"/>
      <w:lvlText w:val="%3."/>
      <w:lvlJc w:val="right"/>
      <w:pPr>
        <w:ind w:left="2160" w:hanging="180"/>
      </w:pPr>
    </w:lvl>
    <w:lvl w:ilvl="3" w:tplc="18501671" w:tentative="1">
      <w:start w:val="1"/>
      <w:numFmt w:val="decimal"/>
      <w:lvlText w:val="%4."/>
      <w:lvlJc w:val="left"/>
      <w:pPr>
        <w:ind w:left="2880" w:hanging="360"/>
      </w:pPr>
    </w:lvl>
    <w:lvl w:ilvl="4" w:tplc="18501671" w:tentative="1">
      <w:start w:val="1"/>
      <w:numFmt w:val="lowerLetter"/>
      <w:lvlText w:val="%5."/>
      <w:lvlJc w:val="left"/>
      <w:pPr>
        <w:ind w:left="3600" w:hanging="360"/>
      </w:pPr>
    </w:lvl>
    <w:lvl w:ilvl="5" w:tplc="18501671" w:tentative="1">
      <w:start w:val="1"/>
      <w:numFmt w:val="lowerRoman"/>
      <w:lvlText w:val="%6."/>
      <w:lvlJc w:val="right"/>
      <w:pPr>
        <w:ind w:left="4320" w:hanging="180"/>
      </w:pPr>
    </w:lvl>
    <w:lvl w:ilvl="6" w:tplc="18501671" w:tentative="1">
      <w:start w:val="1"/>
      <w:numFmt w:val="decimal"/>
      <w:lvlText w:val="%7."/>
      <w:lvlJc w:val="left"/>
      <w:pPr>
        <w:ind w:left="5040" w:hanging="360"/>
      </w:pPr>
    </w:lvl>
    <w:lvl w:ilvl="7" w:tplc="18501671" w:tentative="1">
      <w:start w:val="1"/>
      <w:numFmt w:val="lowerLetter"/>
      <w:lvlText w:val="%8."/>
      <w:lvlJc w:val="left"/>
      <w:pPr>
        <w:ind w:left="5760" w:hanging="360"/>
      </w:pPr>
    </w:lvl>
    <w:lvl w:ilvl="8" w:tplc="18501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94143">
    <w:multiLevelType w:val="hybridMultilevel"/>
    <w:lvl w:ilvl="0" w:tplc="78656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94143">
    <w:abstractNumId w:val="30994143"/>
  </w:num>
  <w:num w:numId="30994144">
    <w:abstractNumId w:val="309941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137538" Type="http://schemas.openxmlformats.org/officeDocument/2006/relationships/image" Target="media/imgrId75137538.jpg" /></Relationships>
</file>

<file path=word/_rels/defaultHeader.xml.rels><?xml version="1.0" encoding="UTF-8" standalone="yes" ?><Relationships xmlns="http://schemas.openxmlformats.org/package/2006/relationships"><Relationship Id="rId75137537" Type="http://schemas.openxmlformats.org/officeDocument/2006/relationships/image" Target="media/imgrId751375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89645da15ec2ad5" Type="http://schemas.openxmlformats.org/officeDocument/2006/relationships/header" Target="defaultHeader.xml"/><Relationship Id="rId9809645da15ec2c02" Type="http://schemas.openxmlformats.org/officeDocument/2006/relationships/footer" Target="defaultFooter.xml"/><Relationship Id="rId75137539" Type="http://schemas.openxmlformats.org/officeDocument/2006/relationships/image" Target="media/imgrId7513753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