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ADM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1795 DOCK ST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Kevin W Maxwell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 ,TN 38113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05/11/2023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150139 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Field balance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Found fan to be rubbing against inner cone. Adjusted fan and realigned sheaves and set belt tension. Performed field balance on fan. Initial imbalance 1.2 mil pk-pk. Final imbalance .3 mil pk-pk. Within spec for 2300 rpm.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2 15 gram C clamp weights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Trent Lebon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p>
      <w:pPr>
        <w:jc w:val="center"/>
      </w:pPr>
      <w:r>
        <w:rPr>
          <w:noProof/>
        </w:rPr>
        <w:drawing>
          <wp:inline distT="0" distB="0" distL="0" distR="0">
            <wp:extent cx="3611880" cy="2392680"/>
            <wp:effectExtent l="0" t="0" r="0" b="0"/>
            <wp:docPr id="450058213" name="Picture 1" descr="docs/captured/2023/signature2023-05-11-17-20-27-16838256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3/signature2023-05-11-17-20-27-1683825627.png"/>
                    <pic:cNvPicPr/>
                  </pic:nvPicPr>
                  <pic:blipFill>
                    <a:blip r:embed="rId960606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1880" cy="2392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41136463014b4e73c"/>
      <w:headerReference xmlns:r="http://schemas.openxmlformats.org/officeDocument/2006/relationships" w:type="default" r:id="rId73096463014b4e56d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540620783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96060621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684392594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96060620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2036048">
    <w:multiLevelType w:val="hybridMultilevel"/>
    <w:lvl w:ilvl="0" w:tplc="18278396">
      <w:start w:val="1"/>
      <w:numFmt w:val="decimal"/>
      <w:lvlText w:val="%1."/>
      <w:lvlJc w:val="left"/>
      <w:pPr>
        <w:ind w:left="720" w:hanging="360"/>
      </w:pPr>
    </w:lvl>
    <w:lvl w:ilvl="1" w:tplc="18278396" w:tentative="1">
      <w:start w:val="1"/>
      <w:numFmt w:val="lowerLetter"/>
      <w:lvlText w:val="%2."/>
      <w:lvlJc w:val="left"/>
      <w:pPr>
        <w:ind w:left="1440" w:hanging="360"/>
      </w:pPr>
    </w:lvl>
    <w:lvl w:ilvl="2" w:tplc="18278396" w:tentative="1">
      <w:start w:val="1"/>
      <w:numFmt w:val="lowerRoman"/>
      <w:lvlText w:val="%3."/>
      <w:lvlJc w:val="right"/>
      <w:pPr>
        <w:ind w:left="2160" w:hanging="180"/>
      </w:pPr>
    </w:lvl>
    <w:lvl w:ilvl="3" w:tplc="18278396" w:tentative="1">
      <w:start w:val="1"/>
      <w:numFmt w:val="decimal"/>
      <w:lvlText w:val="%4."/>
      <w:lvlJc w:val="left"/>
      <w:pPr>
        <w:ind w:left="2880" w:hanging="360"/>
      </w:pPr>
    </w:lvl>
    <w:lvl w:ilvl="4" w:tplc="18278396" w:tentative="1">
      <w:start w:val="1"/>
      <w:numFmt w:val="lowerLetter"/>
      <w:lvlText w:val="%5."/>
      <w:lvlJc w:val="left"/>
      <w:pPr>
        <w:ind w:left="3600" w:hanging="360"/>
      </w:pPr>
    </w:lvl>
    <w:lvl w:ilvl="5" w:tplc="18278396" w:tentative="1">
      <w:start w:val="1"/>
      <w:numFmt w:val="lowerRoman"/>
      <w:lvlText w:val="%6."/>
      <w:lvlJc w:val="right"/>
      <w:pPr>
        <w:ind w:left="4320" w:hanging="180"/>
      </w:pPr>
    </w:lvl>
    <w:lvl w:ilvl="6" w:tplc="18278396" w:tentative="1">
      <w:start w:val="1"/>
      <w:numFmt w:val="decimal"/>
      <w:lvlText w:val="%7."/>
      <w:lvlJc w:val="left"/>
      <w:pPr>
        <w:ind w:left="5040" w:hanging="360"/>
      </w:pPr>
    </w:lvl>
    <w:lvl w:ilvl="7" w:tplc="18278396" w:tentative="1">
      <w:start w:val="1"/>
      <w:numFmt w:val="lowerLetter"/>
      <w:lvlText w:val="%8."/>
      <w:lvlJc w:val="left"/>
      <w:pPr>
        <w:ind w:left="5760" w:hanging="360"/>
      </w:pPr>
    </w:lvl>
    <w:lvl w:ilvl="8" w:tplc="182783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036047">
    <w:multiLevelType w:val="hybridMultilevel"/>
    <w:lvl w:ilvl="0" w:tplc="274408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2036047">
    <w:abstractNumId w:val="42036047"/>
  </w:num>
  <w:num w:numId="42036048">
    <w:abstractNumId w:val="4203604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96060621" Type="http://schemas.openxmlformats.org/officeDocument/2006/relationships/image" Target="media/imgrId96060621.jpg" /></Relationships>
</file>

<file path=word/_rels/defaultHeader.xml.rels><?xml version="1.0" encoding="UTF-8" standalone="yes" ?><Relationships xmlns="http://schemas.openxmlformats.org/package/2006/relationships"><Relationship Id="rId96060620" Type="http://schemas.openxmlformats.org/officeDocument/2006/relationships/image" Target="media/imgrId96060620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73096463014b4e56d" Type="http://schemas.openxmlformats.org/officeDocument/2006/relationships/header" Target="defaultHeader.xml"/><Relationship Id="rId41136463014b4e73c" Type="http://schemas.openxmlformats.org/officeDocument/2006/relationships/footer" Target="defaultFooter.xml"/><Relationship Id="rId96060622" Type="http://schemas.openxmlformats.org/officeDocument/2006/relationships/image" Target="media/imgrId96060622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