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CS3,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BARTLETT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8634 LADURL DR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 White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BARTLETT ,TN 38133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149969 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Vertical Pump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02295687" name="Picture 1" descr="docs/captured/2023/signature2023-05-11-14-26-27-1683815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11-14-26-27-1683815187.png"/>
                    <pic:cNvPicPr/>
                  </pic:nvPicPr>
                  <pic:blipFill>
                    <a:blip r:embed="rId21789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2876488d4b122fbe"/>
      <w:headerReference xmlns:r="http://schemas.openxmlformats.org/officeDocument/2006/relationships" w:type="default" r:id="rId10096488d4b122d9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0359899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178919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6076886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178919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605389">
    <w:multiLevelType w:val="hybridMultilevel"/>
    <w:lvl w:ilvl="0" w:tplc="34812044">
      <w:start w:val="1"/>
      <w:numFmt w:val="decimal"/>
      <w:lvlText w:val="%1."/>
      <w:lvlJc w:val="left"/>
      <w:pPr>
        <w:ind w:left="720" w:hanging="360"/>
      </w:pPr>
    </w:lvl>
    <w:lvl w:ilvl="1" w:tplc="34812044" w:tentative="1">
      <w:start w:val="1"/>
      <w:numFmt w:val="lowerLetter"/>
      <w:lvlText w:val="%2."/>
      <w:lvlJc w:val="left"/>
      <w:pPr>
        <w:ind w:left="1440" w:hanging="360"/>
      </w:pPr>
    </w:lvl>
    <w:lvl w:ilvl="2" w:tplc="34812044" w:tentative="1">
      <w:start w:val="1"/>
      <w:numFmt w:val="lowerRoman"/>
      <w:lvlText w:val="%3."/>
      <w:lvlJc w:val="right"/>
      <w:pPr>
        <w:ind w:left="2160" w:hanging="180"/>
      </w:pPr>
    </w:lvl>
    <w:lvl w:ilvl="3" w:tplc="34812044" w:tentative="1">
      <w:start w:val="1"/>
      <w:numFmt w:val="decimal"/>
      <w:lvlText w:val="%4."/>
      <w:lvlJc w:val="left"/>
      <w:pPr>
        <w:ind w:left="2880" w:hanging="360"/>
      </w:pPr>
    </w:lvl>
    <w:lvl w:ilvl="4" w:tplc="34812044" w:tentative="1">
      <w:start w:val="1"/>
      <w:numFmt w:val="lowerLetter"/>
      <w:lvlText w:val="%5."/>
      <w:lvlJc w:val="left"/>
      <w:pPr>
        <w:ind w:left="3600" w:hanging="360"/>
      </w:pPr>
    </w:lvl>
    <w:lvl w:ilvl="5" w:tplc="34812044" w:tentative="1">
      <w:start w:val="1"/>
      <w:numFmt w:val="lowerRoman"/>
      <w:lvlText w:val="%6."/>
      <w:lvlJc w:val="right"/>
      <w:pPr>
        <w:ind w:left="4320" w:hanging="180"/>
      </w:pPr>
    </w:lvl>
    <w:lvl w:ilvl="6" w:tplc="34812044" w:tentative="1">
      <w:start w:val="1"/>
      <w:numFmt w:val="decimal"/>
      <w:lvlText w:val="%7."/>
      <w:lvlJc w:val="left"/>
      <w:pPr>
        <w:ind w:left="5040" w:hanging="360"/>
      </w:pPr>
    </w:lvl>
    <w:lvl w:ilvl="7" w:tplc="34812044" w:tentative="1">
      <w:start w:val="1"/>
      <w:numFmt w:val="lowerLetter"/>
      <w:lvlText w:val="%8."/>
      <w:lvlJc w:val="left"/>
      <w:pPr>
        <w:ind w:left="5760" w:hanging="360"/>
      </w:pPr>
    </w:lvl>
    <w:lvl w:ilvl="8" w:tplc="34812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05388">
    <w:multiLevelType w:val="hybridMultilevel"/>
    <w:lvl w:ilvl="0" w:tplc="3277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605388">
    <w:abstractNumId w:val="83605388"/>
  </w:num>
  <w:num w:numId="83605389">
    <w:abstractNumId w:val="836053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1789193" Type="http://schemas.openxmlformats.org/officeDocument/2006/relationships/image" Target="media/imgrId21789193.jpg" /></Relationships>
</file>

<file path=word/_rels/defaultHeader.xml.rels><?xml version="1.0" encoding="UTF-8" standalone="yes" ?><Relationships xmlns="http://schemas.openxmlformats.org/package/2006/relationships"><Relationship Id="rId21789192" Type="http://schemas.openxmlformats.org/officeDocument/2006/relationships/image" Target="media/imgrId2178919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0096488d4b122d9f" Type="http://schemas.openxmlformats.org/officeDocument/2006/relationships/header" Target="defaultHeader.xml"/><Relationship Id="rId62876488d4b122fbe" Type="http://schemas.openxmlformats.org/officeDocument/2006/relationships/footer" Target="defaultFooter.xml"/><Relationship Id="rId21789194" Type="http://schemas.openxmlformats.org/officeDocument/2006/relationships/image" Target="media/imgrId2178919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