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BIO ENERGY DEVELOPMENT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2227 Deadrick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May 2023 Semi-Annual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May 2023 Semi-Annual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Tracy Irving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70713873" name="Picture 1" descr="docs/captured/2023/signature2023-05-09-16-31-08-1683649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9-16-31-08-1683649868.png"/>
                    <pic:cNvPicPr/>
                  </pic:nvPicPr>
                  <pic:blipFill>
                    <a:blip r:embed="rId573649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711645a7f3022c76"/>
      <w:headerReference xmlns:r="http://schemas.openxmlformats.org/officeDocument/2006/relationships" w:type="default" r:id="rId4555645a7f3022b2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020632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3649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4480989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3649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269397">
    <w:multiLevelType w:val="hybridMultilevel"/>
    <w:lvl w:ilvl="0" w:tplc="72552439">
      <w:start w:val="1"/>
      <w:numFmt w:val="decimal"/>
      <w:lvlText w:val="%1."/>
      <w:lvlJc w:val="left"/>
      <w:pPr>
        <w:ind w:left="720" w:hanging="360"/>
      </w:pPr>
    </w:lvl>
    <w:lvl w:ilvl="1" w:tplc="72552439" w:tentative="1">
      <w:start w:val="1"/>
      <w:numFmt w:val="lowerLetter"/>
      <w:lvlText w:val="%2."/>
      <w:lvlJc w:val="left"/>
      <w:pPr>
        <w:ind w:left="1440" w:hanging="360"/>
      </w:pPr>
    </w:lvl>
    <w:lvl w:ilvl="2" w:tplc="72552439" w:tentative="1">
      <w:start w:val="1"/>
      <w:numFmt w:val="lowerRoman"/>
      <w:lvlText w:val="%3."/>
      <w:lvlJc w:val="right"/>
      <w:pPr>
        <w:ind w:left="2160" w:hanging="180"/>
      </w:pPr>
    </w:lvl>
    <w:lvl w:ilvl="3" w:tplc="72552439" w:tentative="1">
      <w:start w:val="1"/>
      <w:numFmt w:val="decimal"/>
      <w:lvlText w:val="%4."/>
      <w:lvlJc w:val="left"/>
      <w:pPr>
        <w:ind w:left="2880" w:hanging="360"/>
      </w:pPr>
    </w:lvl>
    <w:lvl w:ilvl="4" w:tplc="72552439" w:tentative="1">
      <w:start w:val="1"/>
      <w:numFmt w:val="lowerLetter"/>
      <w:lvlText w:val="%5."/>
      <w:lvlJc w:val="left"/>
      <w:pPr>
        <w:ind w:left="3600" w:hanging="360"/>
      </w:pPr>
    </w:lvl>
    <w:lvl w:ilvl="5" w:tplc="72552439" w:tentative="1">
      <w:start w:val="1"/>
      <w:numFmt w:val="lowerRoman"/>
      <w:lvlText w:val="%6."/>
      <w:lvlJc w:val="right"/>
      <w:pPr>
        <w:ind w:left="4320" w:hanging="180"/>
      </w:pPr>
    </w:lvl>
    <w:lvl w:ilvl="6" w:tplc="72552439" w:tentative="1">
      <w:start w:val="1"/>
      <w:numFmt w:val="decimal"/>
      <w:lvlText w:val="%7."/>
      <w:lvlJc w:val="left"/>
      <w:pPr>
        <w:ind w:left="5040" w:hanging="360"/>
      </w:pPr>
    </w:lvl>
    <w:lvl w:ilvl="7" w:tplc="72552439" w:tentative="1">
      <w:start w:val="1"/>
      <w:numFmt w:val="lowerLetter"/>
      <w:lvlText w:val="%8."/>
      <w:lvlJc w:val="left"/>
      <w:pPr>
        <w:ind w:left="5760" w:hanging="360"/>
      </w:pPr>
    </w:lvl>
    <w:lvl w:ilvl="8" w:tplc="72552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69396">
    <w:multiLevelType w:val="hybridMultilevel"/>
    <w:lvl w:ilvl="0" w:tplc="40571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269396">
    <w:abstractNumId w:val="23269396"/>
  </w:num>
  <w:num w:numId="23269397">
    <w:abstractNumId w:val="232693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364980" Type="http://schemas.openxmlformats.org/officeDocument/2006/relationships/image" Target="media/imgrId57364980.jpg" /></Relationships>
</file>

<file path=word/_rels/defaultHeader.xml.rels><?xml version="1.0" encoding="UTF-8" standalone="yes" ?><Relationships xmlns="http://schemas.openxmlformats.org/package/2006/relationships"><Relationship Id="rId57364979" Type="http://schemas.openxmlformats.org/officeDocument/2006/relationships/image" Target="media/imgrId573649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55645a7f3022b21" Type="http://schemas.openxmlformats.org/officeDocument/2006/relationships/header" Target="defaultHeader.xml"/><Relationship Id="rId2711645a7f3022c76" Type="http://schemas.openxmlformats.org/officeDocument/2006/relationships/footer" Target="defaultFooter.xml"/><Relationship Id="rId57364981" Type="http://schemas.openxmlformats.org/officeDocument/2006/relationships/image" Target="media/imgrId573649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