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,MS 38701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2023 1st Quarter PDMA motor testing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2023 1st Quarter PDMA motor testing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Detailed report to follow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Patrick Dillard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54491645" name="Picture 1" descr="docs/captured/2023/signature2023-05-08-18-50-35-16835718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08-18-50-35-1683571835.png"/>
                    <pic:cNvPicPr/>
                  </pic:nvPicPr>
                  <pic:blipFill>
                    <a:blip r:embed="rId175324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990645a4284c1a5d"/>
      <w:headerReference xmlns:r="http://schemas.openxmlformats.org/officeDocument/2006/relationships" w:type="default" r:id="rId4157645a4284c168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3746669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753247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3645407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753247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499438">
    <w:multiLevelType w:val="hybridMultilevel"/>
    <w:lvl w:ilvl="0" w:tplc="92805800">
      <w:start w:val="1"/>
      <w:numFmt w:val="decimal"/>
      <w:lvlText w:val="%1."/>
      <w:lvlJc w:val="left"/>
      <w:pPr>
        <w:ind w:left="720" w:hanging="360"/>
      </w:pPr>
    </w:lvl>
    <w:lvl w:ilvl="1" w:tplc="92805800" w:tentative="1">
      <w:start w:val="1"/>
      <w:numFmt w:val="lowerLetter"/>
      <w:lvlText w:val="%2."/>
      <w:lvlJc w:val="left"/>
      <w:pPr>
        <w:ind w:left="1440" w:hanging="360"/>
      </w:pPr>
    </w:lvl>
    <w:lvl w:ilvl="2" w:tplc="92805800" w:tentative="1">
      <w:start w:val="1"/>
      <w:numFmt w:val="lowerRoman"/>
      <w:lvlText w:val="%3."/>
      <w:lvlJc w:val="right"/>
      <w:pPr>
        <w:ind w:left="2160" w:hanging="180"/>
      </w:pPr>
    </w:lvl>
    <w:lvl w:ilvl="3" w:tplc="92805800" w:tentative="1">
      <w:start w:val="1"/>
      <w:numFmt w:val="decimal"/>
      <w:lvlText w:val="%4."/>
      <w:lvlJc w:val="left"/>
      <w:pPr>
        <w:ind w:left="2880" w:hanging="360"/>
      </w:pPr>
    </w:lvl>
    <w:lvl w:ilvl="4" w:tplc="92805800" w:tentative="1">
      <w:start w:val="1"/>
      <w:numFmt w:val="lowerLetter"/>
      <w:lvlText w:val="%5."/>
      <w:lvlJc w:val="left"/>
      <w:pPr>
        <w:ind w:left="3600" w:hanging="360"/>
      </w:pPr>
    </w:lvl>
    <w:lvl w:ilvl="5" w:tplc="92805800" w:tentative="1">
      <w:start w:val="1"/>
      <w:numFmt w:val="lowerRoman"/>
      <w:lvlText w:val="%6."/>
      <w:lvlJc w:val="right"/>
      <w:pPr>
        <w:ind w:left="4320" w:hanging="180"/>
      </w:pPr>
    </w:lvl>
    <w:lvl w:ilvl="6" w:tplc="92805800" w:tentative="1">
      <w:start w:val="1"/>
      <w:numFmt w:val="decimal"/>
      <w:lvlText w:val="%7."/>
      <w:lvlJc w:val="left"/>
      <w:pPr>
        <w:ind w:left="5040" w:hanging="360"/>
      </w:pPr>
    </w:lvl>
    <w:lvl w:ilvl="7" w:tplc="92805800" w:tentative="1">
      <w:start w:val="1"/>
      <w:numFmt w:val="lowerLetter"/>
      <w:lvlText w:val="%8."/>
      <w:lvlJc w:val="left"/>
      <w:pPr>
        <w:ind w:left="5760" w:hanging="360"/>
      </w:pPr>
    </w:lvl>
    <w:lvl w:ilvl="8" w:tplc="92805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99437">
    <w:multiLevelType w:val="hybridMultilevel"/>
    <w:lvl w:ilvl="0" w:tplc="929478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499437">
    <w:abstractNumId w:val="19499437"/>
  </w:num>
  <w:num w:numId="19499438">
    <w:abstractNumId w:val="194994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7532478" Type="http://schemas.openxmlformats.org/officeDocument/2006/relationships/image" Target="media/imgrId17532478.jpg" /></Relationships>
</file>

<file path=word/_rels/defaultHeader.xml.rels><?xml version="1.0" encoding="UTF-8" standalone="yes" ?><Relationships xmlns="http://schemas.openxmlformats.org/package/2006/relationships"><Relationship Id="rId17532477" Type="http://schemas.openxmlformats.org/officeDocument/2006/relationships/image" Target="media/imgrId1753247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157645a4284c168e" Type="http://schemas.openxmlformats.org/officeDocument/2006/relationships/header" Target="defaultHeader.xml"/><Relationship Id="rId7990645a4284c1a5d" Type="http://schemas.openxmlformats.org/officeDocument/2006/relationships/footer" Target="defaultFooter.xml"/><Relationship Id="rId17532479" Type="http://schemas.openxmlformats.org/officeDocument/2006/relationships/image" Target="media/imgrId1753247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