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&amp; Plannin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38152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149838 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install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Installed and aligned motor to less than 3 thou spec.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Motor was also terminated and test ran.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77842498" name="Picture 1" descr="docs/captured/2023/signature2023-05-08-16-21-27-1683562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8-16-21-27-1683562887.png"/>
                    <pic:cNvPicPr/>
                  </pic:nvPicPr>
                  <pic:blipFill>
                    <a:blip r:embed="rId776023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106459335d2cd1e"/>
      <w:headerReference xmlns:r="http://schemas.openxmlformats.org/officeDocument/2006/relationships" w:type="default" r:id="rId42596459335d2c7f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9314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6023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94802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6023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964451">
    <w:multiLevelType w:val="hybridMultilevel"/>
    <w:lvl w:ilvl="0" w:tplc="86445854">
      <w:start w:val="1"/>
      <w:numFmt w:val="decimal"/>
      <w:lvlText w:val="%1."/>
      <w:lvlJc w:val="left"/>
      <w:pPr>
        <w:ind w:left="720" w:hanging="360"/>
      </w:pPr>
    </w:lvl>
    <w:lvl w:ilvl="1" w:tplc="86445854" w:tentative="1">
      <w:start w:val="1"/>
      <w:numFmt w:val="lowerLetter"/>
      <w:lvlText w:val="%2."/>
      <w:lvlJc w:val="left"/>
      <w:pPr>
        <w:ind w:left="1440" w:hanging="360"/>
      </w:pPr>
    </w:lvl>
    <w:lvl w:ilvl="2" w:tplc="86445854" w:tentative="1">
      <w:start w:val="1"/>
      <w:numFmt w:val="lowerRoman"/>
      <w:lvlText w:val="%3."/>
      <w:lvlJc w:val="right"/>
      <w:pPr>
        <w:ind w:left="2160" w:hanging="180"/>
      </w:pPr>
    </w:lvl>
    <w:lvl w:ilvl="3" w:tplc="86445854" w:tentative="1">
      <w:start w:val="1"/>
      <w:numFmt w:val="decimal"/>
      <w:lvlText w:val="%4."/>
      <w:lvlJc w:val="left"/>
      <w:pPr>
        <w:ind w:left="2880" w:hanging="360"/>
      </w:pPr>
    </w:lvl>
    <w:lvl w:ilvl="4" w:tplc="86445854" w:tentative="1">
      <w:start w:val="1"/>
      <w:numFmt w:val="lowerLetter"/>
      <w:lvlText w:val="%5."/>
      <w:lvlJc w:val="left"/>
      <w:pPr>
        <w:ind w:left="3600" w:hanging="360"/>
      </w:pPr>
    </w:lvl>
    <w:lvl w:ilvl="5" w:tplc="86445854" w:tentative="1">
      <w:start w:val="1"/>
      <w:numFmt w:val="lowerRoman"/>
      <w:lvlText w:val="%6."/>
      <w:lvlJc w:val="right"/>
      <w:pPr>
        <w:ind w:left="4320" w:hanging="180"/>
      </w:pPr>
    </w:lvl>
    <w:lvl w:ilvl="6" w:tplc="86445854" w:tentative="1">
      <w:start w:val="1"/>
      <w:numFmt w:val="decimal"/>
      <w:lvlText w:val="%7."/>
      <w:lvlJc w:val="left"/>
      <w:pPr>
        <w:ind w:left="5040" w:hanging="360"/>
      </w:pPr>
    </w:lvl>
    <w:lvl w:ilvl="7" w:tplc="86445854" w:tentative="1">
      <w:start w:val="1"/>
      <w:numFmt w:val="lowerLetter"/>
      <w:lvlText w:val="%8."/>
      <w:lvlJc w:val="left"/>
      <w:pPr>
        <w:ind w:left="5760" w:hanging="360"/>
      </w:pPr>
    </w:lvl>
    <w:lvl w:ilvl="8" w:tplc="86445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64450">
    <w:multiLevelType w:val="hybridMultilevel"/>
    <w:lvl w:ilvl="0" w:tplc="96973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964450">
    <w:abstractNumId w:val="93964450"/>
  </w:num>
  <w:num w:numId="93964451">
    <w:abstractNumId w:val="939644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602384" Type="http://schemas.openxmlformats.org/officeDocument/2006/relationships/image" Target="media/imgrId77602384.jpg" /></Relationships>
</file>

<file path=word/_rels/defaultHeader.xml.rels><?xml version="1.0" encoding="UTF-8" standalone="yes" ?><Relationships xmlns="http://schemas.openxmlformats.org/package/2006/relationships"><Relationship Id="rId77602383" Type="http://schemas.openxmlformats.org/officeDocument/2006/relationships/image" Target="media/imgrId776023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2596459335d2c7f5" Type="http://schemas.openxmlformats.org/officeDocument/2006/relationships/header" Target="defaultHeader.xml"/><Relationship Id="rId43106459335d2cd1e" Type="http://schemas.openxmlformats.org/officeDocument/2006/relationships/footer" Target="defaultFooter.xml"/><Relationship Id="rId77602385" Type="http://schemas.openxmlformats.org/officeDocument/2006/relationships/image" Target="media/imgrId7760238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