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,MS 38611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150142 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Laser alignments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laser alignment on two pumps: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Absorbent Pump P1.1 and P2.2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24 B shims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parker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41804740" name="Picture 1" descr="docs/captured/2023/signature2023-05-05-18-46-27-1683312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5-18-46-27-1683312387.png"/>
                    <pic:cNvPicPr/>
                  </pic:nvPicPr>
                  <pic:blipFill>
                    <a:blip r:embed="rId771017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70645556ebb9126"/>
      <w:headerReference xmlns:r="http://schemas.openxmlformats.org/officeDocument/2006/relationships" w:type="default" r:id="rId8364645556ebb8fa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9569674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1017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725013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1017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259973">
    <w:multiLevelType w:val="hybridMultilevel"/>
    <w:lvl w:ilvl="0" w:tplc="91575298">
      <w:start w:val="1"/>
      <w:numFmt w:val="decimal"/>
      <w:lvlText w:val="%1."/>
      <w:lvlJc w:val="left"/>
      <w:pPr>
        <w:ind w:left="720" w:hanging="360"/>
      </w:pPr>
    </w:lvl>
    <w:lvl w:ilvl="1" w:tplc="91575298" w:tentative="1">
      <w:start w:val="1"/>
      <w:numFmt w:val="lowerLetter"/>
      <w:lvlText w:val="%2."/>
      <w:lvlJc w:val="left"/>
      <w:pPr>
        <w:ind w:left="1440" w:hanging="360"/>
      </w:pPr>
    </w:lvl>
    <w:lvl w:ilvl="2" w:tplc="91575298" w:tentative="1">
      <w:start w:val="1"/>
      <w:numFmt w:val="lowerRoman"/>
      <w:lvlText w:val="%3."/>
      <w:lvlJc w:val="right"/>
      <w:pPr>
        <w:ind w:left="2160" w:hanging="180"/>
      </w:pPr>
    </w:lvl>
    <w:lvl w:ilvl="3" w:tplc="91575298" w:tentative="1">
      <w:start w:val="1"/>
      <w:numFmt w:val="decimal"/>
      <w:lvlText w:val="%4."/>
      <w:lvlJc w:val="left"/>
      <w:pPr>
        <w:ind w:left="2880" w:hanging="360"/>
      </w:pPr>
    </w:lvl>
    <w:lvl w:ilvl="4" w:tplc="91575298" w:tentative="1">
      <w:start w:val="1"/>
      <w:numFmt w:val="lowerLetter"/>
      <w:lvlText w:val="%5."/>
      <w:lvlJc w:val="left"/>
      <w:pPr>
        <w:ind w:left="3600" w:hanging="360"/>
      </w:pPr>
    </w:lvl>
    <w:lvl w:ilvl="5" w:tplc="91575298" w:tentative="1">
      <w:start w:val="1"/>
      <w:numFmt w:val="lowerRoman"/>
      <w:lvlText w:val="%6."/>
      <w:lvlJc w:val="right"/>
      <w:pPr>
        <w:ind w:left="4320" w:hanging="180"/>
      </w:pPr>
    </w:lvl>
    <w:lvl w:ilvl="6" w:tplc="91575298" w:tentative="1">
      <w:start w:val="1"/>
      <w:numFmt w:val="decimal"/>
      <w:lvlText w:val="%7."/>
      <w:lvlJc w:val="left"/>
      <w:pPr>
        <w:ind w:left="5040" w:hanging="360"/>
      </w:pPr>
    </w:lvl>
    <w:lvl w:ilvl="7" w:tplc="91575298" w:tentative="1">
      <w:start w:val="1"/>
      <w:numFmt w:val="lowerLetter"/>
      <w:lvlText w:val="%8."/>
      <w:lvlJc w:val="left"/>
      <w:pPr>
        <w:ind w:left="5760" w:hanging="360"/>
      </w:pPr>
    </w:lvl>
    <w:lvl w:ilvl="8" w:tplc="91575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59972">
    <w:multiLevelType w:val="hybridMultilevel"/>
    <w:lvl w:ilvl="0" w:tplc="606342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259972">
    <w:abstractNumId w:val="83259972"/>
  </w:num>
  <w:num w:numId="83259973">
    <w:abstractNumId w:val="83259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101797" Type="http://schemas.openxmlformats.org/officeDocument/2006/relationships/image" Target="media/imgrId77101797.jpg" /></Relationships>
</file>

<file path=word/_rels/defaultHeader.xml.rels><?xml version="1.0" encoding="UTF-8" standalone="yes" ?><Relationships xmlns="http://schemas.openxmlformats.org/package/2006/relationships"><Relationship Id="rId77101796" Type="http://schemas.openxmlformats.org/officeDocument/2006/relationships/image" Target="media/imgrId771017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64645556ebb8fab" Type="http://schemas.openxmlformats.org/officeDocument/2006/relationships/header" Target="defaultHeader.xml"/><Relationship Id="rId4870645556ebb9126" Type="http://schemas.openxmlformats.org/officeDocument/2006/relationships/footer" Target="defaultFooter.xml"/><Relationship Id="rId77101798" Type="http://schemas.openxmlformats.org/officeDocument/2006/relationships/image" Target="media/imgrId7710179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