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SAINT JEAN INDUSTRIES,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424 Industrial Park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 ,AR 72543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blower less repair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Tim Mayfield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46914815" name="Picture 1" descr="docs/captured/2023/signature2023-05-05-16-27-27-1683304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5-16-27-27-1683304047.png"/>
                    <pic:cNvPicPr/>
                  </pic:nvPicPr>
                  <pic:blipFill>
                    <a:blip r:embed="rId305456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96645535aacc71c"/>
      <w:headerReference xmlns:r="http://schemas.openxmlformats.org/officeDocument/2006/relationships" w:type="default" r:id="rId1881645535aacc52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84287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5456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79129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5456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18836">
    <w:multiLevelType w:val="hybridMultilevel"/>
    <w:lvl w:ilvl="0" w:tplc="85959725">
      <w:start w:val="1"/>
      <w:numFmt w:val="decimal"/>
      <w:lvlText w:val="%1."/>
      <w:lvlJc w:val="left"/>
      <w:pPr>
        <w:ind w:left="720" w:hanging="360"/>
      </w:pPr>
    </w:lvl>
    <w:lvl w:ilvl="1" w:tplc="85959725" w:tentative="1">
      <w:start w:val="1"/>
      <w:numFmt w:val="lowerLetter"/>
      <w:lvlText w:val="%2."/>
      <w:lvlJc w:val="left"/>
      <w:pPr>
        <w:ind w:left="1440" w:hanging="360"/>
      </w:pPr>
    </w:lvl>
    <w:lvl w:ilvl="2" w:tplc="85959725" w:tentative="1">
      <w:start w:val="1"/>
      <w:numFmt w:val="lowerRoman"/>
      <w:lvlText w:val="%3."/>
      <w:lvlJc w:val="right"/>
      <w:pPr>
        <w:ind w:left="2160" w:hanging="180"/>
      </w:pPr>
    </w:lvl>
    <w:lvl w:ilvl="3" w:tplc="85959725" w:tentative="1">
      <w:start w:val="1"/>
      <w:numFmt w:val="decimal"/>
      <w:lvlText w:val="%4."/>
      <w:lvlJc w:val="left"/>
      <w:pPr>
        <w:ind w:left="2880" w:hanging="360"/>
      </w:pPr>
    </w:lvl>
    <w:lvl w:ilvl="4" w:tplc="85959725" w:tentative="1">
      <w:start w:val="1"/>
      <w:numFmt w:val="lowerLetter"/>
      <w:lvlText w:val="%5."/>
      <w:lvlJc w:val="left"/>
      <w:pPr>
        <w:ind w:left="3600" w:hanging="360"/>
      </w:pPr>
    </w:lvl>
    <w:lvl w:ilvl="5" w:tplc="85959725" w:tentative="1">
      <w:start w:val="1"/>
      <w:numFmt w:val="lowerRoman"/>
      <w:lvlText w:val="%6."/>
      <w:lvlJc w:val="right"/>
      <w:pPr>
        <w:ind w:left="4320" w:hanging="180"/>
      </w:pPr>
    </w:lvl>
    <w:lvl w:ilvl="6" w:tplc="85959725" w:tentative="1">
      <w:start w:val="1"/>
      <w:numFmt w:val="decimal"/>
      <w:lvlText w:val="%7."/>
      <w:lvlJc w:val="left"/>
      <w:pPr>
        <w:ind w:left="5040" w:hanging="360"/>
      </w:pPr>
    </w:lvl>
    <w:lvl w:ilvl="7" w:tplc="85959725" w:tentative="1">
      <w:start w:val="1"/>
      <w:numFmt w:val="lowerLetter"/>
      <w:lvlText w:val="%8."/>
      <w:lvlJc w:val="left"/>
      <w:pPr>
        <w:ind w:left="5760" w:hanging="360"/>
      </w:pPr>
    </w:lvl>
    <w:lvl w:ilvl="8" w:tplc="859597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18835">
    <w:multiLevelType w:val="hybridMultilevel"/>
    <w:lvl w:ilvl="0" w:tplc="444294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18835">
    <w:abstractNumId w:val="52718835"/>
  </w:num>
  <w:num w:numId="52718836">
    <w:abstractNumId w:val="52718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545609" Type="http://schemas.openxmlformats.org/officeDocument/2006/relationships/image" Target="media/imgrId30545609.jpg" /></Relationships>
</file>

<file path=word/_rels/defaultHeader.xml.rels><?xml version="1.0" encoding="UTF-8" standalone="yes" ?><Relationships xmlns="http://schemas.openxmlformats.org/package/2006/relationships"><Relationship Id="rId30545608" Type="http://schemas.openxmlformats.org/officeDocument/2006/relationships/image" Target="media/imgrId305456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81645535aacc52f" Type="http://schemas.openxmlformats.org/officeDocument/2006/relationships/header" Target="defaultHeader.xml"/><Relationship Id="rId7396645535aacc71c" Type="http://schemas.openxmlformats.org/officeDocument/2006/relationships/footer" Target="defaultFooter.xml"/><Relationship Id="rId30545610" Type="http://schemas.openxmlformats.org/officeDocument/2006/relationships/image" Target="media/imgrId3054561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