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ADM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1795 DOCK ST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150139 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Field balance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Could not balance fan due to no access. Customer will modify fan housing for access and call us back out. Also fan has a bad rub likely due to the fan shaft moving axially. Customer is aware of this issue.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Jordan Daniels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7548828" name="Picture 1" descr="docs/captured/2023/signature2023-05-05-14-09-58-16832957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05-14-09-58-1683295798.png"/>
                    <pic:cNvPicPr/>
                  </pic:nvPicPr>
                  <pic:blipFill>
                    <a:blip r:embed="rId17518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762645518da1c373"/>
      <w:headerReference xmlns:r="http://schemas.openxmlformats.org/officeDocument/2006/relationships" w:type="default" r:id="rId4774645518da1be2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4515940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751817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4526935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751817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462865">
    <w:multiLevelType w:val="hybridMultilevel"/>
    <w:lvl w:ilvl="0" w:tplc="93697516">
      <w:start w:val="1"/>
      <w:numFmt w:val="decimal"/>
      <w:lvlText w:val="%1."/>
      <w:lvlJc w:val="left"/>
      <w:pPr>
        <w:ind w:left="720" w:hanging="360"/>
      </w:pPr>
    </w:lvl>
    <w:lvl w:ilvl="1" w:tplc="93697516" w:tentative="1">
      <w:start w:val="1"/>
      <w:numFmt w:val="lowerLetter"/>
      <w:lvlText w:val="%2."/>
      <w:lvlJc w:val="left"/>
      <w:pPr>
        <w:ind w:left="1440" w:hanging="360"/>
      </w:pPr>
    </w:lvl>
    <w:lvl w:ilvl="2" w:tplc="93697516" w:tentative="1">
      <w:start w:val="1"/>
      <w:numFmt w:val="lowerRoman"/>
      <w:lvlText w:val="%3."/>
      <w:lvlJc w:val="right"/>
      <w:pPr>
        <w:ind w:left="2160" w:hanging="180"/>
      </w:pPr>
    </w:lvl>
    <w:lvl w:ilvl="3" w:tplc="93697516" w:tentative="1">
      <w:start w:val="1"/>
      <w:numFmt w:val="decimal"/>
      <w:lvlText w:val="%4."/>
      <w:lvlJc w:val="left"/>
      <w:pPr>
        <w:ind w:left="2880" w:hanging="360"/>
      </w:pPr>
    </w:lvl>
    <w:lvl w:ilvl="4" w:tplc="93697516" w:tentative="1">
      <w:start w:val="1"/>
      <w:numFmt w:val="lowerLetter"/>
      <w:lvlText w:val="%5."/>
      <w:lvlJc w:val="left"/>
      <w:pPr>
        <w:ind w:left="3600" w:hanging="360"/>
      </w:pPr>
    </w:lvl>
    <w:lvl w:ilvl="5" w:tplc="93697516" w:tentative="1">
      <w:start w:val="1"/>
      <w:numFmt w:val="lowerRoman"/>
      <w:lvlText w:val="%6."/>
      <w:lvlJc w:val="right"/>
      <w:pPr>
        <w:ind w:left="4320" w:hanging="180"/>
      </w:pPr>
    </w:lvl>
    <w:lvl w:ilvl="6" w:tplc="93697516" w:tentative="1">
      <w:start w:val="1"/>
      <w:numFmt w:val="decimal"/>
      <w:lvlText w:val="%7."/>
      <w:lvlJc w:val="left"/>
      <w:pPr>
        <w:ind w:left="5040" w:hanging="360"/>
      </w:pPr>
    </w:lvl>
    <w:lvl w:ilvl="7" w:tplc="93697516" w:tentative="1">
      <w:start w:val="1"/>
      <w:numFmt w:val="lowerLetter"/>
      <w:lvlText w:val="%8."/>
      <w:lvlJc w:val="left"/>
      <w:pPr>
        <w:ind w:left="5760" w:hanging="360"/>
      </w:pPr>
    </w:lvl>
    <w:lvl w:ilvl="8" w:tplc="93697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62864">
    <w:multiLevelType w:val="hybridMultilevel"/>
    <w:lvl w:ilvl="0" w:tplc="67265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462864">
    <w:abstractNumId w:val="13462864"/>
  </w:num>
  <w:num w:numId="13462865">
    <w:abstractNumId w:val="134628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7518179" Type="http://schemas.openxmlformats.org/officeDocument/2006/relationships/image" Target="media/imgrId17518179.jpg" /></Relationships>
</file>

<file path=word/_rels/defaultHeader.xml.rels><?xml version="1.0" encoding="UTF-8" standalone="yes" ?><Relationships xmlns="http://schemas.openxmlformats.org/package/2006/relationships"><Relationship Id="rId17518178" Type="http://schemas.openxmlformats.org/officeDocument/2006/relationships/image" Target="media/imgrId1751817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774645518da1be27" Type="http://schemas.openxmlformats.org/officeDocument/2006/relationships/header" Target="defaultHeader.xml"/><Relationship Id="rId5762645518da1c373" Type="http://schemas.openxmlformats.org/officeDocument/2006/relationships/footer" Target="defaultFooter.xml"/><Relationship Id="rId17518180" Type="http://schemas.openxmlformats.org/officeDocument/2006/relationships/image" Target="media/imgrId1751818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