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Evonik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10300 Arch St Pike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,AR 72206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a 300 hp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James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91655699" name="Picture 1" descr="docs/captured/2023/signature2023-05-04-20-32-56-1683232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04-20-32-56-1683232376.png"/>
                    <pic:cNvPicPr/>
                  </pic:nvPicPr>
                  <pic:blipFill>
                    <a:blip r:embed="rId778440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66264541e7f75580"/>
      <w:headerReference xmlns:r="http://schemas.openxmlformats.org/officeDocument/2006/relationships" w:type="default" r:id="rId665264541e7f7540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2967585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784404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7118764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784404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311323">
    <w:multiLevelType w:val="hybridMultilevel"/>
    <w:lvl w:ilvl="0" w:tplc="91311779">
      <w:start w:val="1"/>
      <w:numFmt w:val="decimal"/>
      <w:lvlText w:val="%1."/>
      <w:lvlJc w:val="left"/>
      <w:pPr>
        <w:ind w:left="720" w:hanging="360"/>
      </w:pPr>
    </w:lvl>
    <w:lvl w:ilvl="1" w:tplc="91311779" w:tentative="1">
      <w:start w:val="1"/>
      <w:numFmt w:val="lowerLetter"/>
      <w:lvlText w:val="%2."/>
      <w:lvlJc w:val="left"/>
      <w:pPr>
        <w:ind w:left="1440" w:hanging="360"/>
      </w:pPr>
    </w:lvl>
    <w:lvl w:ilvl="2" w:tplc="91311779" w:tentative="1">
      <w:start w:val="1"/>
      <w:numFmt w:val="lowerRoman"/>
      <w:lvlText w:val="%3."/>
      <w:lvlJc w:val="right"/>
      <w:pPr>
        <w:ind w:left="2160" w:hanging="180"/>
      </w:pPr>
    </w:lvl>
    <w:lvl w:ilvl="3" w:tplc="91311779" w:tentative="1">
      <w:start w:val="1"/>
      <w:numFmt w:val="decimal"/>
      <w:lvlText w:val="%4."/>
      <w:lvlJc w:val="left"/>
      <w:pPr>
        <w:ind w:left="2880" w:hanging="360"/>
      </w:pPr>
    </w:lvl>
    <w:lvl w:ilvl="4" w:tplc="91311779" w:tentative="1">
      <w:start w:val="1"/>
      <w:numFmt w:val="lowerLetter"/>
      <w:lvlText w:val="%5."/>
      <w:lvlJc w:val="left"/>
      <w:pPr>
        <w:ind w:left="3600" w:hanging="360"/>
      </w:pPr>
    </w:lvl>
    <w:lvl w:ilvl="5" w:tplc="91311779" w:tentative="1">
      <w:start w:val="1"/>
      <w:numFmt w:val="lowerRoman"/>
      <w:lvlText w:val="%6."/>
      <w:lvlJc w:val="right"/>
      <w:pPr>
        <w:ind w:left="4320" w:hanging="180"/>
      </w:pPr>
    </w:lvl>
    <w:lvl w:ilvl="6" w:tplc="91311779" w:tentative="1">
      <w:start w:val="1"/>
      <w:numFmt w:val="decimal"/>
      <w:lvlText w:val="%7."/>
      <w:lvlJc w:val="left"/>
      <w:pPr>
        <w:ind w:left="5040" w:hanging="360"/>
      </w:pPr>
    </w:lvl>
    <w:lvl w:ilvl="7" w:tplc="91311779" w:tentative="1">
      <w:start w:val="1"/>
      <w:numFmt w:val="lowerLetter"/>
      <w:lvlText w:val="%8."/>
      <w:lvlJc w:val="left"/>
      <w:pPr>
        <w:ind w:left="5760" w:hanging="360"/>
      </w:pPr>
    </w:lvl>
    <w:lvl w:ilvl="8" w:tplc="913117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11322">
    <w:multiLevelType w:val="hybridMultilevel"/>
    <w:lvl w:ilvl="0" w:tplc="131263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311322">
    <w:abstractNumId w:val="46311322"/>
  </w:num>
  <w:num w:numId="46311323">
    <w:abstractNumId w:val="463113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7844041" Type="http://schemas.openxmlformats.org/officeDocument/2006/relationships/image" Target="media/imgrId77844041.jpg" /></Relationships>
</file>

<file path=word/_rels/defaultHeader.xml.rels><?xml version="1.0" encoding="UTF-8" standalone="yes" ?><Relationships xmlns="http://schemas.openxmlformats.org/package/2006/relationships"><Relationship Id="rId77844040" Type="http://schemas.openxmlformats.org/officeDocument/2006/relationships/image" Target="media/imgrId7784404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65264541e7f7540f" Type="http://schemas.openxmlformats.org/officeDocument/2006/relationships/header" Target="defaultHeader.xml"/><Relationship Id="rId266264541e7f75580" Type="http://schemas.openxmlformats.org/officeDocument/2006/relationships/footer" Target="defaultFooter.xml"/><Relationship Id="rId77844042" Type="http://schemas.openxmlformats.org/officeDocument/2006/relationships/image" Target="media/imgrId7784404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