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Alignment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absorbent pump 2.1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 B shims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25821527" name="Picture 1" descr="docs/captured/2023/signature2023-05-04-19-44-58-1683229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4-19-44-58-1683229498.png"/>
                    <pic:cNvPicPr/>
                  </pic:nvPicPr>
                  <pic:blipFill>
                    <a:blip r:embed="rId402800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08645934749603b"/>
      <w:headerReference xmlns:r="http://schemas.openxmlformats.org/officeDocument/2006/relationships" w:type="default" r:id="rId52356459347495e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70936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2800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33366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2800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77395">
    <w:multiLevelType w:val="hybridMultilevel"/>
    <w:lvl w:ilvl="0" w:tplc="67855598">
      <w:start w:val="1"/>
      <w:numFmt w:val="decimal"/>
      <w:lvlText w:val="%1."/>
      <w:lvlJc w:val="left"/>
      <w:pPr>
        <w:ind w:left="720" w:hanging="360"/>
      </w:pPr>
    </w:lvl>
    <w:lvl w:ilvl="1" w:tplc="67855598" w:tentative="1">
      <w:start w:val="1"/>
      <w:numFmt w:val="lowerLetter"/>
      <w:lvlText w:val="%2."/>
      <w:lvlJc w:val="left"/>
      <w:pPr>
        <w:ind w:left="1440" w:hanging="360"/>
      </w:pPr>
    </w:lvl>
    <w:lvl w:ilvl="2" w:tplc="67855598" w:tentative="1">
      <w:start w:val="1"/>
      <w:numFmt w:val="lowerRoman"/>
      <w:lvlText w:val="%3."/>
      <w:lvlJc w:val="right"/>
      <w:pPr>
        <w:ind w:left="2160" w:hanging="180"/>
      </w:pPr>
    </w:lvl>
    <w:lvl w:ilvl="3" w:tplc="67855598" w:tentative="1">
      <w:start w:val="1"/>
      <w:numFmt w:val="decimal"/>
      <w:lvlText w:val="%4."/>
      <w:lvlJc w:val="left"/>
      <w:pPr>
        <w:ind w:left="2880" w:hanging="360"/>
      </w:pPr>
    </w:lvl>
    <w:lvl w:ilvl="4" w:tplc="67855598" w:tentative="1">
      <w:start w:val="1"/>
      <w:numFmt w:val="lowerLetter"/>
      <w:lvlText w:val="%5."/>
      <w:lvlJc w:val="left"/>
      <w:pPr>
        <w:ind w:left="3600" w:hanging="360"/>
      </w:pPr>
    </w:lvl>
    <w:lvl w:ilvl="5" w:tplc="67855598" w:tentative="1">
      <w:start w:val="1"/>
      <w:numFmt w:val="lowerRoman"/>
      <w:lvlText w:val="%6."/>
      <w:lvlJc w:val="right"/>
      <w:pPr>
        <w:ind w:left="4320" w:hanging="180"/>
      </w:pPr>
    </w:lvl>
    <w:lvl w:ilvl="6" w:tplc="67855598" w:tentative="1">
      <w:start w:val="1"/>
      <w:numFmt w:val="decimal"/>
      <w:lvlText w:val="%7."/>
      <w:lvlJc w:val="left"/>
      <w:pPr>
        <w:ind w:left="5040" w:hanging="360"/>
      </w:pPr>
    </w:lvl>
    <w:lvl w:ilvl="7" w:tplc="67855598" w:tentative="1">
      <w:start w:val="1"/>
      <w:numFmt w:val="lowerLetter"/>
      <w:lvlText w:val="%8."/>
      <w:lvlJc w:val="left"/>
      <w:pPr>
        <w:ind w:left="5760" w:hanging="360"/>
      </w:pPr>
    </w:lvl>
    <w:lvl w:ilvl="8" w:tplc="67855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77394">
    <w:multiLevelType w:val="hybridMultilevel"/>
    <w:lvl w:ilvl="0" w:tplc="62154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77394">
    <w:abstractNumId w:val="19377394"/>
  </w:num>
  <w:num w:numId="19377395">
    <w:abstractNumId w:val="19377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280084" Type="http://schemas.openxmlformats.org/officeDocument/2006/relationships/image" Target="media/imgrId40280084.jpg" /></Relationships>
</file>

<file path=word/_rels/defaultHeader.xml.rels><?xml version="1.0" encoding="UTF-8" standalone="yes" ?><Relationships xmlns="http://schemas.openxmlformats.org/package/2006/relationships"><Relationship Id="rId40280083" Type="http://schemas.openxmlformats.org/officeDocument/2006/relationships/image" Target="media/imgrId402800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356459347495e99" Type="http://schemas.openxmlformats.org/officeDocument/2006/relationships/header" Target="defaultHeader.xml"/><Relationship Id="rId6508645934749603b" Type="http://schemas.openxmlformats.org/officeDocument/2006/relationships/footer" Target="defaultFooter.xml"/><Relationship Id="rId40280085" Type="http://schemas.openxmlformats.org/officeDocument/2006/relationships/image" Target="media/imgrId402800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