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MKT FASTENING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LONOKE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 GUNNEBO DR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LONOKE ,AR 72085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0025135 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0020415" name="Picture 1" descr="docs/captured/2023/signature2023-05-04-17-50-19-1683222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04-17-50-19-1683222619.png"/>
                    <pic:cNvPicPr/>
                  </pic:nvPicPr>
                  <pic:blipFill>
                    <a:blip r:embed="rId311945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5446453fb9155b27"/>
      <w:headerReference xmlns:r="http://schemas.openxmlformats.org/officeDocument/2006/relationships" w:type="default" r:id="rId67706453fb91559c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6658479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19452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4287809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19452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500341">
    <w:multiLevelType w:val="hybridMultilevel"/>
    <w:lvl w:ilvl="0" w:tplc="76953233">
      <w:start w:val="1"/>
      <w:numFmt w:val="decimal"/>
      <w:lvlText w:val="%1."/>
      <w:lvlJc w:val="left"/>
      <w:pPr>
        <w:ind w:left="720" w:hanging="360"/>
      </w:pPr>
    </w:lvl>
    <w:lvl w:ilvl="1" w:tplc="76953233" w:tentative="1">
      <w:start w:val="1"/>
      <w:numFmt w:val="lowerLetter"/>
      <w:lvlText w:val="%2."/>
      <w:lvlJc w:val="left"/>
      <w:pPr>
        <w:ind w:left="1440" w:hanging="360"/>
      </w:pPr>
    </w:lvl>
    <w:lvl w:ilvl="2" w:tplc="76953233" w:tentative="1">
      <w:start w:val="1"/>
      <w:numFmt w:val="lowerRoman"/>
      <w:lvlText w:val="%3."/>
      <w:lvlJc w:val="right"/>
      <w:pPr>
        <w:ind w:left="2160" w:hanging="180"/>
      </w:pPr>
    </w:lvl>
    <w:lvl w:ilvl="3" w:tplc="76953233" w:tentative="1">
      <w:start w:val="1"/>
      <w:numFmt w:val="decimal"/>
      <w:lvlText w:val="%4."/>
      <w:lvlJc w:val="left"/>
      <w:pPr>
        <w:ind w:left="2880" w:hanging="360"/>
      </w:pPr>
    </w:lvl>
    <w:lvl w:ilvl="4" w:tplc="76953233" w:tentative="1">
      <w:start w:val="1"/>
      <w:numFmt w:val="lowerLetter"/>
      <w:lvlText w:val="%5."/>
      <w:lvlJc w:val="left"/>
      <w:pPr>
        <w:ind w:left="3600" w:hanging="360"/>
      </w:pPr>
    </w:lvl>
    <w:lvl w:ilvl="5" w:tplc="76953233" w:tentative="1">
      <w:start w:val="1"/>
      <w:numFmt w:val="lowerRoman"/>
      <w:lvlText w:val="%6."/>
      <w:lvlJc w:val="right"/>
      <w:pPr>
        <w:ind w:left="4320" w:hanging="180"/>
      </w:pPr>
    </w:lvl>
    <w:lvl w:ilvl="6" w:tplc="76953233" w:tentative="1">
      <w:start w:val="1"/>
      <w:numFmt w:val="decimal"/>
      <w:lvlText w:val="%7."/>
      <w:lvlJc w:val="left"/>
      <w:pPr>
        <w:ind w:left="5040" w:hanging="360"/>
      </w:pPr>
    </w:lvl>
    <w:lvl w:ilvl="7" w:tplc="76953233" w:tentative="1">
      <w:start w:val="1"/>
      <w:numFmt w:val="lowerLetter"/>
      <w:lvlText w:val="%8."/>
      <w:lvlJc w:val="left"/>
      <w:pPr>
        <w:ind w:left="5760" w:hanging="360"/>
      </w:pPr>
    </w:lvl>
    <w:lvl w:ilvl="8" w:tplc="769532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00340">
    <w:multiLevelType w:val="hybridMultilevel"/>
    <w:lvl w:ilvl="0" w:tplc="334583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500340">
    <w:abstractNumId w:val="98500340"/>
  </w:num>
  <w:num w:numId="98500341">
    <w:abstractNumId w:val="985003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194524" Type="http://schemas.openxmlformats.org/officeDocument/2006/relationships/image" Target="media/imgrId31194524.jpg" /></Relationships>
</file>

<file path=word/_rels/defaultHeader.xml.rels><?xml version="1.0" encoding="UTF-8" standalone="yes" ?><Relationships xmlns="http://schemas.openxmlformats.org/package/2006/relationships"><Relationship Id="rId31194523" Type="http://schemas.openxmlformats.org/officeDocument/2006/relationships/image" Target="media/imgrId3119452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7706453fb91559c3" Type="http://schemas.openxmlformats.org/officeDocument/2006/relationships/header" Target="defaultHeader.xml"/><Relationship Id="rId35446453fb9155b27" Type="http://schemas.openxmlformats.org/officeDocument/2006/relationships/footer" Target="defaultFooter.xml"/><Relationship Id="rId31194525" Type="http://schemas.openxmlformats.org/officeDocument/2006/relationships/image" Target="media/imgrId3119452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