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May 2023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week 1 vibration route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May 2023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week 1 vibration route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Shawna Guffey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49147251" name="Picture 1" descr="docs/captured/2023/signature2023-05-04-16-56-17-1683219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4-16-56-17-1683219377.png"/>
                    <pic:cNvPicPr/>
                  </pic:nvPicPr>
                  <pic:blipFill>
                    <a:blip r:embed="rId528634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966453ed4d8ca8a"/>
      <w:headerReference xmlns:r="http://schemas.openxmlformats.org/officeDocument/2006/relationships" w:type="default" r:id="rId52716453ed4d8c85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543604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86341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3362039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86340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200341">
    <w:multiLevelType w:val="hybridMultilevel"/>
    <w:lvl w:ilvl="0" w:tplc="19758300">
      <w:start w:val="1"/>
      <w:numFmt w:val="decimal"/>
      <w:lvlText w:val="%1."/>
      <w:lvlJc w:val="left"/>
      <w:pPr>
        <w:ind w:left="720" w:hanging="360"/>
      </w:pPr>
    </w:lvl>
    <w:lvl w:ilvl="1" w:tplc="19758300" w:tentative="1">
      <w:start w:val="1"/>
      <w:numFmt w:val="lowerLetter"/>
      <w:lvlText w:val="%2."/>
      <w:lvlJc w:val="left"/>
      <w:pPr>
        <w:ind w:left="1440" w:hanging="360"/>
      </w:pPr>
    </w:lvl>
    <w:lvl w:ilvl="2" w:tplc="19758300" w:tentative="1">
      <w:start w:val="1"/>
      <w:numFmt w:val="lowerRoman"/>
      <w:lvlText w:val="%3."/>
      <w:lvlJc w:val="right"/>
      <w:pPr>
        <w:ind w:left="2160" w:hanging="180"/>
      </w:pPr>
    </w:lvl>
    <w:lvl w:ilvl="3" w:tplc="19758300" w:tentative="1">
      <w:start w:val="1"/>
      <w:numFmt w:val="decimal"/>
      <w:lvlText w:val="%4."/>
      <w:lvlJc w:val="left"/>
      <w:pPr>
        <w:ind w:left="2880" w:hanging="360"/>
      </w:pPr>
    </w:lvl>
    <w:lvl w:ilvl="4" w:tplc="19758300" w:tentative="1">
      <w:start w:val="1"/>
      <w:numFmt w:val="lowerLetter"/>
      <w:lvlText w:val="%5."/>
      <w:lvlJc w:val="left"/>
      <w:pPr>
        <w:ind w:left="3600" w:hanging="360"/>
      </w:pPr>
    </w:lvl>
    <w:lvl w:ilvl="5" w:tplc="19758300" w:tentative="1">
      <w:start w:val="1"/>
      <w:numFmt w:val="lowerRoman"/>
      <w:lvlText w:val="%6."/>
      <w:lvlJc w:val="right"/>
      <w:pPr>
        <w:ind w:left="4320" w:hanging="180"/>
      </w:pPr>
    </w:lvl>
    <w:lvl w:ilvl="6" w:tplc="19758300" w:tentative="1">
      <w:start w:val="1"/>
      <w:numFmt w:val="decimal"/>
      <w:lvlText w:val="%7."/>
      <w:lvlJc w:val="left"/>
      <w:pPr>
        <w:ind w:left="5040" w:hanging="360"/>
      </w:pPr>
    </w:lvl>
    <w:lvl w:ilvl="7" w:tplc="19758300" w:tentative="1">
      <w:start w:val="1"/>
      <w:numFmt w:val="lowerLetter"/>
      <w:lvlText w:val="%8."/>
      <w:lvlJc w:val="left"/>
      <w:pPr>
        <w:ind w:left="5760" w:hanging="360"/>
      </w:pPr>
    </w:lvl>
    <w:lvl w:ilvl="8" w:tplc="19758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00340">
    <w:multiLevelType w:val="hybridMultilevel"/>
    <w:lvl w:ilvl="0" w:tplc="5119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200340">
    <w:abstractNumId w:val="81200340"/>
  </w:num>
  <w:num w:numId="81200341">
    <w:abstractNumId w:val="81200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863410" Type="http://schemas.openxmlformats.org/officeDocument/2006/relationships/image" Target="media/imgrId52863410.jpg" /></Relationships>
</file>

<file path=word/_rels/defaultHeader.xml.rels><?xml version="1.0" encoding="UTF-8" standalone="yes" ?><Relationships xmlns="http://schemas.openxmlformats.org/package/2006/relationships"><Relationship Id="rId52863409" Type="http://schemas.openxmlformats.org/officeDocument/2006/relationships/image" Target="media/imgrId5286340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716453ed4d8c859" Type="http://schemas.openxmlformats.org/officeDocument/2006/relationships/header" Target="defaultHeader.xml"/><Relationship Id="rId46966453ed4d8ca8a" Type="http://schemas.openxmlformats.org/officeDocument/2006/relationships/footer" Target="defaultFooter.xml"/><Relationship Id="rId52863411" Type="http://schemas.openxmlformats.org/officeDocument/2006/relationships/image" Target="media/imgrId5286341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