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University of Memphis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Physical Plant &amp; Plannin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Coke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38152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149838 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50HP AC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6068438" name="Picture 1" descr="docs/captured/2023/signature2023-05-04-12-11-29-1683202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4-12-11-29-1683202289.png"/>
                    <pic:cNvPicPr/>
                  </pic:nvPicPr>
                  <pic:blipFill>
                    <a:blip r:embed="rId620110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346453a125a2b91"/>
      <w:headerReference xmlns:r="http://schemas.openxmlformats.org/officeDocument/2006/relationships" w:type="default" r:id="rId48876453a125a264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089608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0110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40535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0110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590685">
    <w:multiLevelType w:val="hybridMultilevel"/>
    <w:lvl w:ilvl="0" w:tplc="30413049">
      <w:start w:val="1"/>
      <w:numFmt w:val="decimal"/>
      <w:lvlText w:val="%1."/>
      <w:lvlJc w:val="left"/>
      <w:pPr>
        <w:ind w:left="720" w:hanging="360"/>
      </w:pPr>
    </w:lvl>
    <w:lvl w:ilvl="1" w:tplc="30413049" w:tentative="1">
      <w:start w:val="1"/>
      <w:numFmt w:val="lowerLetter"/>
      <w:lvlText w:val="%2."/>
      <w:lvlJc w:val="left"/>
      <w:pPr>
        <w:ind w:left="1440" w:hanging="360"/>
      </w:pPr>
    </w:lvl>
    <w:lvl w:ilvl="2" w:tplc="30413049" w:tentative="1">
      <w:start w:val="1"/>
      <w:numFmt w:val="lowerRoman"/>
      <w:lvlText w:val="%3."/>
      <w:lvlJc w:val="right"/>
      <w:pPr>
        <w:ind w:left="2160" w:hanging="180"/>
      </w:pPr>
    </w:lvl>
    <w:lvl w:ilvl="3" w:tplc="30413049" w:tentative="1">
      <w:start w:val="1"/>
      <w:numFmt w:val="decimal"/>
      <w:lvlText w:val="%4."/>
      <w:lvlJc w:val="left"/>
      <w:pPr>
        <w:ind w:left="2880" w:hanging="360"/>
      </w:pPr>
    </w:lvl>
    <w:lvl w:ilvl="4" w:tplc="30413049" w:tentative="1">
      <w:start w:val="1"/>
      <w:numFmt w:val="lowerLetter"/>
      <w:lvlText w:val="%5."/>
      <w:lvlJc w:val="left"/>
      <w:pPr>
        <w:ind w:left="3600" w:hanging="360"/>
      </w:pPr>
    </w:lvl>
    <w:lvl w:ilvl="5" w:tplc="30413049" w:tentative="1">
      <w:start w:val="1"/>
      <w:numFmt w:val="lowerRoman"/>
      <w:lvlText w:val="%6."/>
      <w:lvlJc w:val="right"/>
      <w:pPr>
        <w:ind w:left="4320" w:hanging="180"/>
      </w:pPr>
    </w:lvl>
    <w:lvl w:ilvl="6" w:tplc="30413049" w:tentative="1">
      <w:start w:val="1"/>
      <w:numFmt w:val="decimal"/>
      <w:lvlText w:val="%7."/>
      <w:lvlJc w:val="left"/>
      <w:pPr>
        <w:ind w:left="5040" w:hanging="360"/>
      </w:pPr>
    </w:lvl>
    <w:lvl w:ilvl="7" w:tplc="30413049" w:tentative="1">
      <w:start w:val="1"/>
      <w:numFmt w:val="lowerLetter"/>
      <w:lvlText w:val="%8."/>
      <w:lvlJc w:val="left"/>
      <w:pPr>
        <w:ind w:left="5760" w:hanging="360"/>
      </w:pPr>
    </w:lvl>
    <w:lvl w:ilvl="8" w:tplc="30413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90684">
    <w:multiLevelType w:val="hybridMultilevel"/>
    <w:lvl w:ilvl="0" w:tplc="81891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590684">
    <w:abstractNumId w:val="78590684"/>
  </w:num>
  <w:num w:numId="78590685">
    <w:abstractNumId w:val="785906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011089" Type="http://schemas.openxmlformats.org/officeDocument/2006/relationships/image" Target="media/imgrId62011089.jpg" /></Relationships>
</file>

<file path=word/_rels/defaultHeader.xml.rels><?xml version="1.0" encoding="UTF-8" standalone="yes" ?><Relationships xmlns="http://schemas.openxmlformats.org/package/2006/relationships"><Relationship Id="rId62011088" Type="http://schemas.openxmlformats.org/officeDocument/2006/relationships/image" Target="media/imgrId620110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876453a125a2642" Type="http://schemas.openxmlformats.org/officeDocument/2006/relationships/header" Target="defaultHeader.xml"/><Relationship Id="rId59346453a125a2b91" Type="http://schemas.openxmlformats.org/officeDocument/2006/relationships/footer" Target="defaultFooter.xml"/><Relationship Id="rId62011090" Type="http://schemas.openxmlformats.org/officeDocument/2006/relationships/image" Target="media/imgrId6201109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